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B5ADB" w:rsidRPr="0047050C" w:rsidRDefault="005B5ADB" w:rsidP="002D7C30">
      <w:pPr>
        <w:spacing w:line="280" w:lineRule="exact"/>
        <w:rPr>
          <w:rStyle w:val="Enfasigrassetto"/>
        </w:rPr>
      </w:pPr>
    </w:p>
    <w:p w14:paraId="0A37501D" w14:textId="77777777" w:rsidR="000C768E" w:rsidRDefault="000C768E" w:rsidP="002D7C30">
      <w:pPr>
        <w:pBdr>
          <w:bottom w:val="single" w:sz="6" w:space="1" w:color="auto"/>
        </w:pBdr>
        <w:tabs>
          <w:tab w:val="clear" w:pos="567"/>
          <w:tab w:val="clear" w:pos="9072"/>
        </w:tabs>
        <w:autoSpaceDE w:val="0"/>
        <w:autoSpaceDN w:val="0"/>
        <w:adjustRightInd w:val="0"/>
        <w:spacing w:line="280" w:lineRule="exact"/>
        <w:rPr>
          <w:rFonts w:ascii="CGTimes" w:hAnsi="CGTimes" w:cs="CGTimes"/>
          <w:sz w:val="16"/>
          <w:szCs w:val="16"/>
        </w:rPr>
      </w:pPr>
    </w:p>
    <w:p w14:paraId="1E1410E4" w14:textId="0646665C" w:rsidR="0010153C" w:rsidRPr="00333048" w:rsidRDefault="0010153C" w:rsidP="0010153C">
      <w:pPr>
        <w:tabs>
          <w:tab w:val="clear" w:pos="9072"/>
          <w:tab w:val="right" w:pos="12960"/>
        </w:tabs>
        <w:spacing w:line="280" w:lineRule="exact"/>
        <w:rPr>
          <w:rFonts w:ascii="Calibri" w:hAnsi="Calibri" w:cs="Calibri"/>
          <w:i/>
          <w:iCs/>
          <w:color w:val="767171" w:themeColor="background2" w:themeShade="80"/>
          <w:sz w:val="20"/>
          <w:szCs w:val="20"/>
        </w:rPr>
      </w:pPr>
      <w:r w:rsidRPr="00333048">
        <w:rPr>
          <w:rFonts w:ascii="Calibri" w:hAnsi="Calibri" w:cs="Calibri"/>
          <w:b/>
          <w:i/>
          <w:iCs/>
          <w:color w:val="767171" w:themeColor="background2" w:themeShade="80"/>
          <w:sz w:val="20"/>
          <w:szCs w:val="20"/>
        </w:rPr>
        <w:t>Alessandro Franzini</w:t>
      </w:r>
      <w:r w:rsidRPr="00333048">
        <w:rPr>
          <w:rFonts w:ascii="Calibri" w:hAnsi="Calibri" w:cs="Calibri"/>
          <w:i/>
          <w:iCs/>
          <w:color w:val="767171" w:themeColor="background2" w:themeShade="80"/>
          <w:sz w:val="20"/>
          <w:szCs w:val="20"/>
        </w:rPr>
        <w:t xml:space="preserve">, in qualità di </w:t>
      </w:r>
      <w:r w:rsidRPr="00333048">
        <w:rPr>
          <w:rFonts w:ascii="Calibri" w:hAnsi="Calibri" w:cs="Calibri"/>
          <w:b/>
          <w:i/>
          <w:iCs/>
          <w:color w:val="767171" w:themeColor="background2" w:themeShade="80"/>
          <w:sz w:val="20"/>
          <w:szCs w:val="20"/>
        </w:rPr>
        <w:t xml:space="preserve">Rappresentante </w:t>
      </w:r>
      <w:r w:rsidRPr="006D46F0">
        <w:rPr>
          <w:rFonts w:ascii="Calibri" w:hAnsi="Calibri" w:cs="Calibri"/>
          <w:b/>
          <w:i/>
          <w:iCs/>
          <w:color w:val="767171" w:themeColor="background2" w:themeShade="80"/>
          <w:sz w:val="20"/>
          <w:szCs w:val="20"/>
        </w:rPr>
        <w:t xml:space="preserve">Designato </w:t>
      </w:r>
      <w:r w:rsidR="00B47D4B" w:rsidRPr="006D46F0">
        <w:rPr>
          <w:rFonts w:ascii="Calibri" w:hAnsi="Calibri" w:cs="Calibri"/>
          <w:i/>
          <w:iCs/>
          <w:color w:val="767171" w:themeColor="background2" w:themeShade="80"/>
          <w:sz w:val="20"/>
          <w:szCs w:val="20"/>
        </w:rPr>
        <w:t xml:space="preserve">ai sensi dell’art. </w:t>
      </w:r>
      <w:r w:rsidR="00C6075C" w:rsidRPr="006D46F0">
        <w:rPr>
          <w:rFonts w:ascii="Calibri" w:hAnsi="Calibri" w:cs="Calibri"/>
          <w:i/>
          <w:iCs/>
          <w:color w:val="767171" w:themeColor="background2" w:themeShade="80"/>
          <w:sz w:val="20"/>
          <w:szCs w:val="20"/>
        </w:rPr>
        <w:t>13 dello statuto,</w:t>
      </w:r>
      <w:r w:rsidRPr="00333048">
        <w:rPr>
          <w:rFonts w:ascii="Calibri" w:hAnsi="Calibri" w:cs="Calibri"/>
          <w:i/>
          <w:iCs/>
          <w:color w:val="767171" w:themeColor="background2" w:themeShade="80"/>
          <w:sz w:val="20"/>
          <w:szCs w:val="20"/>
        </w:rPr>
        <w:t xml:space="preserve"> da</w:t>
      </w:r>
      <w:r w:rsidRPr="00E11D90">
        <w:rPr>
          <w:rFonts w:ascii="Calibri" w:hAnsi="Calibri" w:cs="Calibri"/>
          <w:i/>
          <w:iCs/>
          <w:color w:val="767171" w:themeColor="background2" w:themeShade="80"/>
          <w:sz w:val="20"/>
          <w:szCs w:val="20"/>
        </w:rPr>
        <w:t xml:space="preserve">lla società </w:t>
      </w:r>
      <w:r w:rsidR="00C6075C" w:rsidRPr="00E11D90">
        <w:rPr>
          <w:rFonts w:ascii="Calibri" w:hAnsi="Calibri" w:cs="Calibri"/>
          <w:i/>
          <w:iCs/>
          <w:color w:val="767171" w:themeColor="background2" w:themeShade="80"/>
          <w:sz w:val="20"/>
          <w:szCs w:val="20"/>
        </w:rPr>
        <w:t xml:space="preserve">I.CO.P. </w:t>
      </w:r>
      <w:r w:rsidRPr="00E11D90">
        <w:rPr>
          <w:rFonts w:ascii="Calibri" w:hAnsi="Calibri" w:cs="Calibri"/>
          <w:i/>
          <w:iCs/>
          <w:color w:val="767171" w:themeColor="background2" w:themeShade="80"/>
          <w:sz w:val="20"/>
          <w:szCs w:val="20"/>
        </w:rPr>
        <w:t xml:space="preserve">S.p.A. (la Società), procede alla raccolta di deleghe di voto relative all'assemblea </w:t>
      </w:r>
      <w:r w:rsidR="00C6075C" w:rsidRPr="00E11D90">
        <w:rPr>
          <w:rFonts w:ascii="Calibri" w:hAnsi="Calibri" w:cs="Calibri"/>
          <w:i/>
          <w:iCs/>
          <w:color w:val="767171" w:themeColor="background2" w:themeShade="80"/>
          <w:sz w:val="20"/>
          <w:szCs w:val="20"/>
        </w:rPr>
        <w:t>ordinaria</w:t>
      </w:r>
      <w:r w:rsidR="00E11D90" w:rsidRPr="00E11D90">
        <w:rPr>
          <w:rFonts w:ascii="Calibri" w:hAnsi="Calibri" w:cs="Calibri"/>
          <w:i/>
          <w:iCs/>
          <w:color w:val="767171" w:themeColor="background2" w:themeShade="80"/>
          <w:sz w:val="20"/>
          <w:szCs w:val="20"/>
        </w:rPr>
        <w:t xml:space="preserve"> e straordinaria</w:t>
      </w:r>
      <w:r w:rsidR="00A023CF" w:rsidRPr="00E11D90">
        <w:rPr>
          <w:rFonts w:ascii="Calibri" w:hAnsi="Calibri" w:cs="Calibri"/>
          <w:i/>
          <w:iCs/>
          <w:color w:val="767171" w:themeColor="background2" w:themeShade="80"/>
          <w:sz w:val="20"/>
          <w:szCs w:val="20"/>
        </w:rPr>
        <w:t xml:space="preserve"> </w:t>
      </w:r>
      <w:r w:rsidRPr="00E11D90">
        <w:rPr>
          <w:rFonts w:ascii="Calibri" w:hAnsi="Calibri" w:cs="Calibri"/>
          <w:i/>
          <w:iCs/>
          <w:color w:val="767171" w:themeColor="background2" w:themeShade="80"/>
          <w:sz w:val="20"/>
          <w:szCs w:val="20"/>
        </w:rPr>
        <w:t xml:space="preserve">convocata per il giorno </w:t>
      </w:r>
      <w:r w:rsidR="00E11D90" w:rsidRPr="00E11D90">
        <w:rPr>
          <w:rFonts w:ascii="Calibri" w:hAnsi="Calibri" w:cs="Calibri"/>
          <w:i/>
          <w:iCs/>
          <w:color w:val="767171" w:themeColor="background2" w:themeShade="80"/>
          <w:sz w:val="20"/>
          <w:szCs w:val="20"/>
        </w:rPr>
        <w:t>4 agosto</w:t>
      </w:r>
      <w:r w:rsidR="00C6075C" w:rsidRPr="00E11D90">
        <w:rPr>
          <w:rFonts w:ascii="Calibri" w:hAnsi="Calibri" w:cs="Calibri"/>
          <w:i/>
          <w:iCs/>
          <w:color w:val="767171" w:themeColor="background2" w:themeShade="80"/>
          <w:sz w:val="20"/>
          <w:szCs w:val="20"/>
        </w:rPr>
        <w:t xml:space="preserve"> 2025 </w:t>
      </w:r>
      <w:r w:rsidRPr="00E11D90">
        <w:rPr>
          <w:rFonts w:ascii="Calibri" w:hAnsi="Calibri" w:cs="Calibri"/>
          <w:i/>
          <w:iCs/>
          <w:color w:val="767171" w:themeColor="background2" w:themeShade="80"/>
          <w:sz w:val="20"/>
          <w:szCs w:val="20"/>
        </w:rPr>
        <w:t xml:space="preserve">alle ore </w:t>
      </w:r>
      <w:r w:rsidR="00C6075C" w:rsidRPr="00E11D90">
        <w:rPr>
          <w:rFonts w:ascii="Calibri" w:hAnsi="Calibri" w:cs="Calibri"/>
          <w:i/>
          <w:iCs/>
          <w:color w:val="767171" w:themeColor="background2" w:themeShade="80"/>
          <w:sz w:val="20"/>
          <w:szCs w:val="20"/>
        </w:rPr>
        <w:t>15</w:t>
      </w:r>
      <w:r w:rsidRPr="00E11D90">
        <w:rPr>
          <w:rFonts w:ascii="Calibri" w:hAnsi="Calibri" w:cs="Calibri"/>
          <w:i/>
          <w:iCs/>
          <w:color w:val="767171" w:themeColor="background2" w:themeShade="80"/>
          <w:sz w:val="20"/>
          <w:szCs w:val="20"/>
        </w:rPr>
        <w:t>:00</w:t>
      </w:r>
      <w:r w:rsidRPr="00333048">
        <w:rPr>
          <w:rFonts w:ascii="Calibri" w:hAnsi="Calibri" w:cs="Calibri"/>
          <w:i/>
          <w:iCs/>
          <w:color w:val="767171" w:themeColor="background2" w:themeShade="80"/>
          <w:sz w:val="20"/>
          <w:szCs w:val="20"/>
        </w:rPr>
        <w:t>, con le modalità e nei termini riportati nell’avviso di convocazione pubblicato sul sito internet della società</w:t>
      </w:r>
      <w:r w:rsidR="00BF7B04">
        <w:rPr>
          <w:rFonts w:ascii="Calibri" w:hAnsi="Calibri" w:cs="Calibri"/>
          <w:i/>
          <w:iCs/>
          <w:color w:val="767171" w:themeColor="background2" w:themeShade="80"/>
          <w:sz w:val="20"/>
          <w:szCs w:val="20"/>
        </w:rPr>
        <w:t xml:space="preserve"> www.icop.it</w:t>
      </w:r>
      <w:r w:rsidRPr="00333048">
        <w:rPr>
          <w:rFonts w:ascii="Calibri" w:hAnsi="Calibri" w:cs="Calibri"/>
          <w:i/>
          <w:iCs/>
          <w:color w:val="767171" w:themeColor="background2" w:themeShade="80"/>
          <w:sz w:val="20"/>
          <w:szCs w:val="20"/>
        </w:rPr>
        <w:t>.</w:t>
      </w:r>
    </w:p>
    <w:p w14:paraId="58EFA74E" w14:textId="317ACAB7" w:rsidR="002A1403" w:rsidRDefault="00385A70" w:rsidP="0010153C">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Pr>
          <w:rFonts w:ascii="Calibri" w:hAnsi="Calibri" w:cs="Calibri"/>
          <w:i/>
          <w:iCs/>
          <w:color w:val="767171" w:themeColor="background2" w:themeShade="80"/>
          <w:sz w:val="20"/>
          <w:szCs w:val="20"/>
        </w:rPr>
        <w:t>A</w:t>
      </w:r>
      <w:r w:rsidRPr="00385A70">
        <w:rPr>
          <w:rFonts w:ascii="Calibri" w:hAnsi="Calibri" w:cs="Calibri"/>
          <w:i/>
          <w:iCs/>
          <w:color w:val="767171" w:themeColor="background2" w:themeShade="80"/>
          <w:sz w:val="20"/>
          <w:szCs w:val="20"/>
        </w:rPr>
        <w:t xml:space="preserve">l predetto rappresentante designato possono essere conferite </w:t>
      </w:r>
      <w:r w:rsidRPr="00385A70">
        <w:rPr>
          <w:rFonts w:ascii="Calibri" w:hAnsi="Calibri" w:cs="Calibri"/>
          <w:i/>
          <w:iCs/>
          <w:color w:val="767171" w:themeColor="background2" w:themeShade="80"/>
          <w:sz w:val="20"/>
          <w:szCs w:val="20"/>
          <w:u w:val="single"/>
        </w:rPr>
        <w:t xml:space="preserve">anche deleghe o </w:t>
      </w:r>
      <w:proofErr w:type="spellStart"/>
      <w:r w:rsidRPr="00385A70">
        <w:rPr>
          <w:rFonts w:ascii="Calibri" w:hAnsi="Calibri" w:cs="Calibri"/>
          <w:i/>
          <w:iCs/>
          <w:color w:val="767171" w:themeColor="background2" w:themeShade="80"/>
          <w:sz w:val="20"/>
          <w:szCs w:val="20"/>
          <w:u w:val="single"/>
        </w:rPr>
        <w:t>subdeleghe</w:t>
      </w:r>
      <w:proofErr w:type="spellEnd"/>
      <w:r w:rsidRPr="00385A70">
        <w:rPr>
          <w:rFonts w:ascii="Calibri" w:hAnsi="Calibri" w:cs="Calibri"/>
          <w:i/>
          <w:iCs/>
          <w:color w:val="767171" w:themeColor="background2" w:themeShade="80"/>
          <w:sz w:val="20"/>
          <w:szCs w:val="20"/>
          <w:u w:val="single"/>
        </w:rPr>
        <w:t xml:space="preserve"> ai sensi dell’articolo 135-novies del TUF</w:t>
      </w:r>
      <w:r w:rsidRPr="00385A70">
        <w:rPr>
          <w:rFonts w:ascii="Calibri" w:hAnsi="Calibri" w:cs="Calibri"/>
          <w:i/>
          <w:iCs/>
          <w:color w:val="767171" w:themeColor="background2" w:themeShade="80"/>
          <w:sz w:val="20"/>
          <w:szCs w:val="20"/>
        </w:rPr>
        <w:t>, in deroga all’art. 135-undecies, comma 4</w:t>
      </w:r>
      <w:r>
        <w:rPr>
          <w:rFonts w:ascii="Calibri" w:hAnsi="Calibri" w:cs="Calibri"/>
          <w:i/>
          <w:iCs/>
          <w:color w:val="767171" w:themeColor="background2" w:themeShade="80"/>
          <w:sz w:val="20"/>
          <w:szCs w:val="20"/>
        </w:rPr>
        <w:t>.</w:t>
      </w:r>
    </w:p>
    <w:p w14:paraId="02D8C217" w14:textId="609C09B9" w:rsidR="0010153C" w:rsidRPr="00333048" w:rsidRDefault="0010153C" w:rsidP="0010153C">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sidRPr="00333048">
        <w:rPr>
          <w:rFonts w:ascii="Calibri" w:hAnsi="Calibri" w:cs="Calibri"/>
          <w:i/>
          <w:iCs/>
          <w:color w:val="767171" w:themeColor="background2" w:themeShade="80"/>
          <w:sz w:val="20"/>
          <w:szCs w:val="20"/>
        </w:rPr>
        <w:t>La delega e le istruzioni di voto possono essere revocate con le modalità e nei termini riportati nell’avviso di convocazione pubblicato sul sito internet della società</w:t>
      </w:r>
      <w:r w:rsidR="00BF7B04">
        <w:rPr>
          <w:rFonts w:ascii="Calibri" w:hAnsi="Calibri" w:cs="Calibri"/>
          <w:i/>
          <w:iCs/>
          <w:color w:val="767171" w:themeColor="background2" w:themeShade="80"/>
          <w:sz w:val="20"/>
          <w:szCs w:val="20"/>
        </w:rPr>
        <w:t xml:space="preserve"> www.icop.it</w:t>
      </w:r>
      <w:r w:rsidRPr="00333048">
        <w:rPr>
          <w:rFonts w:ascii="Calibri" w:hAnsi="Calibri" w:cs="Calibri"/>
          <w:i/>
          <w:iCs/>
          <w:color w:val="767171" w:themeColor="background2" w:themeShade="80"/>
          <w:sz w:val="20"/>
          <w:szCs w:val="20"/>
        </w:rPr>
        <w:t>.</w:t>
      </w:r>
    </w:p>
    <w:p w14:paraId="509A95DD" w14:textId="77777777" w:rsidR="0010153C" w:rsidRPr="00333048" w:rsidRDefault="0010153C" w:rsidP="0010153C">
      <w:pPr>
        <w:tabs>
          <w:tab w:val="clear" w:pos="567"/>
          <w:tab w:val="clear" w:pos="9072"/>
        </w:tabs>
        <w:autoSpaceDE w:val="0"/>
        <w:autoSpaceDN w:val="0"/>
        <w:adjustRightInd w:val="0"/>
        <w:spacing w:line="280" w:lineRule="exact"/>
        <w:rPr>
          <w:rFonts w:ascii="Calibri" w:hAnsi="Calibri" w:cs="Calibri"/>
          <w:b/>
          <w:i/>
          <w:iCs/>
          <w:color w:val="767171" w:themeColor="background2" w:themeShade="80"/>
          <w:sz w:val="20"/>
          <w:szCs w:val="20"/>
        </w:rPr>
      </w:pPr>
      <w:r w:rsidRPr="00333048">
        <w:rPr>
          <w:rFonts w:ascii="Calibri" w:hAnsi="Calibri" w:cs="Calibri"/>
          <w:b/>
          <w:bCs/>
          <w:i/>
          <w:iCs/>
          <w:color w:val="767171" w:themeColor="background2" w:themeShade="80"/>
          <w:sz w:val="20"/>
          <w:szCs w:val="20"/>
        </w:rPr>
        <w:t xml:space="preserve">Il conferimento della delega e delle istruzioni di voto mediante la sottoscrizione e trasmissione del presente modulo non comporta alcuna spesa per il delegante salvo le spese di trasmissione o spedizione. </w:t>
      </w:r>
    </w:p>
    <w:p w14:paraId="7F87B442" w14:textId="199218A2" w:rsidR="00893E02" w:rsidRPr="00333048" w:rsidRDefault="00893E02" w:rsidP="002D7C30">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sidRPr="00333048">
        <w:rPr>
          <w:rFonts w:ascii="Calibri" w:hAnsi="Calibri" w:cs="Calibri"/>
          <w:i/>
          <w:iCs/>
          <w:color w:val="767171" w:themeColor="background2" w:themeShade="80"/>
          <w:sz w:val="20"/>
          <w:szCs w:val="20"/>
        </w:rPr>
        <w:t xml:space="preserve">Nel caso si verifichino circostanze ignote ovvero in caso di modifica o integrazione delle proposte presentate all’ assemblea, </w:t>
      </w:r>
      <w:r w:rsidR="00565447" w:rsidRPr="00565447">
        <w:rPr>
          <w:rFonts w:ascii="Calibri" w:hAnsi="Calibri" w:cs="Calibri"/>
          <w:i/>
          <w:iCs/>
          <w:color w:val="767171" w:themeColor="background2" w:themeShade="80"/>
          <w:sz w:val="20"/>
          <w:szCs w:val="20"/>
        </w:rPr>
        <w:t xml:space="preserve">il nominato </w:t>
      </w:r>
      <w:r w:rsidR="00FE7138">
        <w:rPr>
          <w:rFonts w:ascii="Calibri" w:hAnsi="Calibri" w:cs="Calibri"/>
          <w:i/>
          <w:iCs/>
          <w:color w:val="767171" w:themeColor="background2" w:themeShade="80"/>
          <w:sz w:val="20"/>
          <w:szCs w:val="20"/>
        </w:rPr>
        <w:t>delegato</w:t>
      </w:r>
      <w:r w:rsidRPr="00333048">
        <w:rPr>
          <w:rFonts w:ascii="Calibri" w:hAnsi="Calibri" w:cs="Calibri"/>
          <w:i/>
          <w:iCs/>
          <w:color w:val="767171" w:themeColor="background2" w:themeShade="80"/>
          <w:sz w:val="20"/>
          <w:szCs w:val="20"/>
        </w:rPr>
        <w:t xml:space="preserve"> </w:t>
      </w:r>
      <w:r w:rsidRPr="00333048">
        <w:rPr>
          <w:rFonts w:ascii="Calibri" w:hAnsi="Calibri" w:cs="Calibri"/>
          <w:i/>
          <w:iCs/>
          <w:color w:val="767171" w:themeColor="background2" w:themeShade="80"/>
          <w:sz w:val="20"/>
          <w:szCs w:val="20"/>
          <w:u w:val="single"/>
        </w:rPr>
        <w:t>non intende richiedere l'autorizzazione</w:t>
      </w:r>
      <w:r w:rsidRPr="00333048">
        <w:rPr>
          <w:rFonts w:ascii="Calibri" w:hAnsi="Calibri" w:cs="Calibri"/>
          <w:i/>
          <w:iCs/>
          <w:color w:val="767171" w:themeColor="background2" w:themeShade="80"/>
          <w:sz w:val="20"/>
          <w:szCs w:val="20"/>
        </w:rPr>
        <w:t xml:space="preserve"> al fine di poter votare in maniera difforme dalle istruzioni ricevute.</w:t>
      </w:r>
    </w:p>
    <w:p w14:paraId="5A39BBE3" w14:textId="77777777" w:rsidR="00E22849" w:rsidRPr="00333048" w:rsidRDefault="00E22849"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1"/>
      </w:tblGrid>
      <w:tr w:rsidR="008E1C76" w14:paraId="547AA843" w14:textId="77777777" w:rsidTr="00E11D90">
        <w:trPr>
          <w:trHeight w:val="1413"/>
        </w:trPr>
        <w:tc>
          <w:tcPr>
            <w:tcW w:w="5000" w:type="pct"/>
            <w:shd w:val="clear" w:color="auto" w:fill="FBE4D5" w:themeFill="accent2" w:themeFillTint="33"/>
          </w:tcPr>
          <w:p w14:paraId="219FF511" w14:textId="77777777" w:rsidR="009F033B" w:rsidRDefault="009F033B" w:rsidP="008E1C76">
            <w:pPr>
              <w:tabs>
                <w:tab w:val="clear" w:pos="567"/>
                <w:tab w:val="clear" w:pos="9072"/>
              </w:tabs>
              <w:autoSpaceDE w:val="0"/>
              <w:autoSpaceDN w:val="0"/>
              <w:adjustRightInd w:val="0"/>
              <w:spacing w:line="280" w:lineRule="exact"/>
              <w:rPr>
                <w:rFonts w:ascii="Calibri" w:hAnsi="Calibri" w:cs="Calibri"/>
                <w:bCs/>
                <w:i/>
                <w:sz w:val="28"/>
                <w:szCs w:val="28"/>
              </w:rPr>
            </w:pPr>
          </w:p>
          <w:p w14:paraId="6B8853CB" w14:textId="09C9E697" w:rsidR="008E1C76" w:rsidRPr="00C226B3" w:rsidRDefault="008E1C76" w:rsidP="008E1C76">
            <w:pPr>
              <w:tabs>
                <w:tab w:val="clear" w:pos="567"/>
                <w:tab w:val="clear" w:pos="9072"/>
              </w:tabs>
              <w:autoSpaceDE w:val="0"/>
              <w:autoSpaceDN w:val="0"/>
              <w:adjustRightInd w:val="0"/>
              <w:spacing w:line="280" w:lineRule="exact"/>
              <w:rPr>
                <w:rFonts w:ascii="Calibri" w:hAnsi="Calibri" w:cs="Calibri"/>
                <w:bCs/>
                <w:i/>
                <w:sz w:val="28"/>
                <w:szCs w:val="28"/>
              </w:rPr>
            </w:pPr>
            <w:r w:rsidRPr="00C226B3">
              <w:rPr>
                <w:rFonts w:ascii="Calibri" w:hAnsi="Calibri" w:cs="Calibri"/>
                <w:bCs/>
                <w:i/>
                <w:sz w:val="28"/>
                <w:szCs w:val="28"/>
              </w:rPr>
              <w:t xml:space="preserve">La presente </w:t>
            </w:r>
            <w:r w:rsidR="007F284F">
              <w:rPr>
                <w:rFonts w:ascii="Calibri" w:hAnsi="Calibri" w:cs="Calibri"/>
                <w:bCs/>
                <w:i/>
                <w:sz w:val="28"/>
                <w:szCs w:val="28"/>
              </w:rPr>
              <w:t>deve intendersi una</w:t>
            </w:r>
            <w:r w:rsidRPr="00C226B3">
              <w:rPr>
                <w:rFonts w:ascii="Calibri" w:hAnsi="Calibri" w:cs="Calibri"/>
                <w:bCs/>
                <w:i/>
                <w:sz w:val="28"/>
                <w:szCs w:val="28"/>
              </w:rPr>
              <w:t>:</w:t>
            </w:r>
          </w:p>
          <w:p w14:paraId="7AE45135" w14:textId="77777777" w:rsidR="008E1C76" w:rsidRPr="00C226B3" w:rsidRDefault="008E1C76" w:rsidP="008E1C76">
            <w:pPr>
              <w:tabs>
                <w:tab w:val="clear" w:pos="567"/>
                <w:tab w:val="clear" w:pos="9072"/>
              </w:tabs>
              <w:autoSpaceDE w:val="0"/>
              <w:autoSpaceDN w:val="0"/>
              <w:adjustRightInd w:val="0"/>
              <w:spacing w:line="280" w:lineRule="exact"/>
              <w:rPr>
                <w:rFonts w:ascii="Calibri" w:hAnsi="Calibri" w:cs="Calibri"/>
                <w:bCs/>
                <w:i/>
                <w:sz w:val="24"/>
              </w:rPr>
            </w:pPr>
            <w:r w:rsidRPr="00C226B3">
              <w:rPr>
                <w:rFonts w:ascii="Calibri" w:hAnsi="Calibri" w:cs="Calibri"/>
                <w:bCs/>
                <w:i/>
                <w:sz w:val="48"/>
                <w:szCs w:val="48"/>
              </w:rPr>
              <w:t>□</w:t>
            </w:r>
            <w:r w:rsidRPr="00C226B3">
              <w:rPr>
                <w:rFonts w:ascii="Calibri" w:hAnsi="Calibri" w:cs="Calibri"/>
                <w:bCs/>
                <w:i/>
                <w:sz w:val="40"/>
                <w:szCs w:val="40"/>
              </w:rPr>
              <w:tab/>
            </w:r>
            <w:r w:rsidRPr="00C226B3">
              <w:rPr>
                <w:rFonts w:ascii="Calibri" w:hAnsi="Calibri" w:cs="Calibri"/>
                <w:bCs/>
                <w:i/>
                <w:sz w:val="24"/>
              </w:rPr>
              <w:t xml:space="preserve">DELEGA EX ART. 135- UNDECIES TUF </w:t>
            </w:r>
          </w:p>
          <w:p w14:paraId="3942D88F" w14:textId="4360DF3A" w:rsidR="008E1C76" w:rsidRDefault="008E1C76" w:rsidP="00C226B3">
            <w:pPr>
              <w:tabs>
                <w:tab w:val="clear" w:pos="567"/>
                <w:tab w:val="clear" w:pos="9072"/>
              </w:tabs>
              <w:autoSpaceDE w:val="0"/>
              <w:autoSpaceDN w:val="0"/>
              <w:adjustRightInd w:val="0"/>
              <w:spacing w:line="280" w:lineRule="exact"/>
              <w:rPr>
                <w:rFonts w:ascii="Calibri" w:hAnsi="Calibri" w:cs="Calibri"/>
                <w:b/>
                <w:sz w:val="32"/>
                <w:szCs w:val="32"/>
              </w:rPr>
            </w:pPr>
            <w:r w:rsidRPr="00C226B3">
              <w:rPr>
                <w:rFonts w:ascii="Calibri" w:hAnsi="Calibri" w:cs="Calibri"/>
                <w:bCs/>
                <w:i/>
                <w:sz w:val="48"/>
                <w:szCs w:val="48"/>
              </w:rPr>
              <w:t>□</w:t>
            </w:r>
            <w:r w:rsidRPr="00C226B3">
              <w:rPr>
                <w:rFonts w:ascii="Calibri" w:hAnsi="Calibri" w:cs="Calibri"/>
                <w:bCs/>
                <w:i/>
                <w:sz w:val="40"/>
                <w:szCs w:val="40"/>
              </w:rPr>
              <w:tab/>
            </w:r>
            <w:r w:rsidRPr="00C226B3">
              <w:rPr>
                <w:rFonts w:ascii="Calibri" w:hAnsi="Calibri" w:cs="Calibri"/>
                <w:bCs/>
                <w:i/>
                <w:sz w:val="24"/>
              </w:rPr>
              <w:t>DELEGA/SUBDELEGA EX ART. 135-NOVIES TUF (c.d. delega/subdelega “ordinaria”)</w:t>
            </w:r>
          </w:p>
        </w:tc>
      </w:tr>
    </w:tbl>
    <w:p w14:paraId="70CC16A3" w14:textId="77777777" w:rsidR="008E1C76" w:rsidRPr="00B46F9E" w:rsidRDefault="008E1C76" w:rsidP="00487527">
      <w:pPr>
        <w:tabs>
          <w:tab w:val="clear" w:pos="567"/>
          <w:tab w:val="clear" w:pos="9072"/>
        </w:tabs>
        <w:autoSpaceDE w:val="0"/>
        <w:autoSpaceDN w:val="0"/>
        <w:adjustRightInd w:val="0"/>
        <w:spacing w:line="280" w:lineRule="exact"/>
        <w:rPr>
          <w:rFonts w:ascii="Calibri" w:hAnsi="Calibri" w:cs="Calibri"/>
          <w:b/>
          <w:i/>
          <w:sz w:val="28"/>
          <w:szCs w:val="28"/>
        </w:rPr>
      </w:pPr>
    </w:p>
    <w:p w14:paraId="47235644" w14:textId="77777777" w:rsidR="00C75E3B" w:rsidRDefault="00C75E3B" w:rsidP="00C75E3B">
      <w:pPr>
        <w:tabs>
          <w:tab w:val="clear" w:pos="567"/>
          <w:tab w:val="clear" w:pos="9072"/>
        </w:tabs>
        <w:autoSpaceDE w:val="0"/>
        <w:autoSpaceDN w:val="0"/>
        <w:adjustRightInd w:val="0"/>
        <w:spacing w:line="280" w:lineRule="exact"/>
        <w:jc w:val="center"/>
        <w:rPr>
          <w:rFonts w:ascii="Calibri" w:hAnsi="Calibri" w:cs="Calibri"/>
          <w:b/>
          <w:i/>
          <w:sz w:val="28"/>
          <w:szCs w:val="28"/>
        </w:rPr>
      </w:pPr>
      <w:r w:rsidRPr="00333048">
        <w:rPr>
          <w:rFonts w:ascii="Calibri" w:hAnsi="Calibri" w:cs="Calibri"/>
          <w:b/>
          <w:i/>
          <w:sz w:val="28"/>
          <w:szCs w:val="28"/>
        </w:rPr>
        <w:t>MODULO DI DELEGA</w:t>
      </w:r>
    </w:p>
    <w:p w14:paraId="5F35EB0E" w14:textId="7E6E525B" w:rsidR="00512843" w:rsidRPr="00333048" w:rsidRDefault="00661CA8" w:rsidP="00C75E3B">
      <w:pPr>
        <w:pBdr>
          <w:bottom w:val="single" w:sz="6" w:space="2" w:color="auto"/>
        </w:pBdr>
        <w:tabs>
          <w:tab w:val="clear" w:pos="567"/>
          <w:tab w:val="clear" w:pos="9072"/>
        </w:tabs>
        <w:autoSpaceDE w:val="0"/>
        <w:autoSpaceDN w:val="0"/>
        <w:adjustRightInd w:val="0"/>
        <w:spacing w:line="280" w:lineRule="exact"/>
        <w:jc w:val="center"/>
        <w:rPr>
          <w:rFonts w:ascii="Calibri" w:hAnsi="Calibri" w:cs="Calibri"/>
          <w:b/>
          <w:i/>
          <w:sz w:val="20"/>
          <w:szCs w:val="20"/>
        </w:rPr>
      </w:pPr>
      <w:r w:rsidRPr="00333048">
        <w:rPr>
          <w:rFonts w:ascii="Calibri" w:hAnsi="Calibri" w:cs="Calibri"/>
          <w:b/>
          <w:i/>
          <w:sz w:val="20"/>
          <w:szCs w:val="20"/>
        </w:rPr>
        <w:t>Completare con le informazioni richieste</w:t>
      </w:r>
      <w:r w:rsidR="00800ABD" w:rsidRPr="00333048">
        <w:rPr>
          <w:rFonts w:ascii="Calibri" w:hAnsi="Calibri" w:cs="Calibri"/>
          <w:b/>
          <w:i/>
          <w:sz w:val="20"/>
          <w:szCs w:val="20"/>
        </w:rPr>
        <w:t xml:space="preserve"> sulla base delle Avvertenze riportate in calce</w:t>
      </w:r>
      <w:r w:rsidR="00EC24AC" w:rsidRPr="00333048">
        <w:rPr>
          <w:rFonts w:ascii="Calibri" w:hAnsi="Calibri" w:cs="Calibri"/>
          <w:b/>
          <w:i/>
          <w:sz w:val="20"/>
          <w:szCs w:val="20"/>
        </w:rPr>
        <w:t xml:space="preserve"> e notificare </w:t>
      </w:r>
      <w:r w:rsidR="00B93DAE">
        <w:rPr>
          <w:rFonts w:ascii="Calibri" w:hAnsi="Calibri" w:cs="Calibri"/>
          <w:b/>
          <w:i/>
          <w:sz w:val="20"/>
          <w:szCs w:val="20"/>
        </w:rPr>
        <w:t>come di seguito previsto al punto</w:t>
      </w:r>
      <w:r w:rsidR="00C53C9B" w:rsidRPr="00333048">
        <w:rPr>
          <w:rFonts w:ascii="Calibri" w:hAnsi="Calibri" w:cs="Calibri"/>
          <w:b/>
          <w:i/>
          <w:sz w:val="20"/>
          <w:szCs w:val="20"/>
        </w:rPr>
        <w:t xml:space="preserve"> </w:t>
      </w:r>
      <w:r w:rsidR="00A11937" w:rsidRPr="00333048">
        <w:rPr>
          <w:rFonts w:ascii="Calibri" w:hAnsi="Calibri" w:cs="Calibri"/>
          <w:b/>
          <w:i/>
          <w:sz w:val="20"/>
          <w:szCs w:val="20"/>
        </w:rPr>
        <w:t>(1)</w:t>
      </w:r>
    </w:p>
    <w:p w14:paraId="699F5EEA" w14:textId="521087C8" w:rsidR="003E01EF" w:rsidRPr="00333048" w:rsidRDefault="003E01EF" w:rsidP="002D7C30">
      <w:pPr>
        <w:pBdr>
          <w:bottom w:val="single" w:sz="6" w:space="2" w:color="auto"/>
        </w:pBdr>
        <w:tabs>
          <w:tab w:val="clear" w:pos="567"/>
          <w:tab w:val="clear" w:pos="9072"/>
        </w:tabs>
        <w:autoSpaceDE w:val="0"/>
        <w:autoSpaceDN w:val="0"/>
        <w:adjustRightInd w:val="0"/>
        <w:spacing w:line="280" w:lineRule="exact"/>
        <w:jc w:val="center"/>
        <w:rPr>
          <w:rFonts w:ascii="Calibri" w:hAnsi="Calibri" w:cs="Calibri"/>
          <w:b/>
          <w:i/>
          <w:sz w:val="20"/>
          <w:szCs w:val="20"/>
        </w:rPr>
      </w:pPr>
    </w:p>
    <w:p w14:paraId="77EA249C" w14:textId="77777777" w:rsidR="00D65C12" w:rsidRPr="00333048" w:rsidRDefault="00D65C12"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 </w:t>
      </w:r>
      <w:r w:rsidRPr="00333048">
        <w:rPr>
          <w:rFonts w:ascii="Calibri" w:hAnsi="Calibri" w:cs="Calibri"/>
          <w:b/>
          <w:i/>
          <w:sz w:val="20"/>
          <w:szCs w:val="20"/>
        </w:rPr>
        <w:t>informazioni obbligatorie</w:t>
      </w:r>
    </w:p>
    <w:p w14:paraId="41C8F396" w14:textId="7777777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16"/>
          <w:szCs w:val="16"/>
        </w:rPr>
      </w:pPr>
    </w:p>
    <w:p w14:paraId="07A06CE8" w14:textId="77777777" w:rsidR="009873C5"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Il/la </w:t>
      </w:r>
      <w:r w:rsidR="00CE1042" w:rsidRPr="00333048">
        <w:rPr>
          <w:rFonts w:ascii="Calibri" w:hAnsi="Calibri" w:cs="Calibri"/>
          <w:sz w:val="20"/>
          <w:szCs w:val="20"/>
        </w:rPr>
        <w:t>sottoscritto/a</w:t>
      </w:r>
      <w:r w:rsidR="00644A2C" w:rsidRPr="00333048">
        <w:rPr>
          <w:rFonts w:ascii="Calibri" w:hAnsi="Calibri" w:cs="Calibri"/>
          <w:sz w:val="20"/>
          <w:szCs w:val="20"/>
        </w:rPr>
        <w:t xml:space="preserve"> *</w:t>
      </w:r>
      <w:r w:rsidRPr="00333048">
        <w:rPr>
          <w:rFonts w:ascii="Calibri" w:hAnsi="Calibri" w:cs="Calibri"/>
          <w:sz w:val="20"/>
          <w:szCs w:val="20"/>
        </w:rPr>
        <w:t>...............................................................</w:t>
      </w:r>
      <w:r w:rsidR="00B52AEC" w:rsidRPr="00333048">
        <w:rPr>
          <w:rFonts w:ascii="Calibri" w:hAnsi="Calibri" w:cs="Calibri"/>
          <w:sz w:val="20"/>
          <w:szCs w:val="20"/>
        </w:rPr>
        <w:t>...</w:t>
      </w:r>
      <w:r w:rsidRPr="00333048">
        <w:rPr>
          <w:rFonts w:ascii="Calibri" w:hAnsi="Calibri" w:cs="Calibri"/>
          <w:sz w:val="20"/>
          <w:szCs w:val="20"/>
        </w:rPr>
        <w:t xml:space="preserve">......................................... </w:t>
      </w:r>
    </w:p>
    <w:p w14:paraId="2DB89D04" w14:textId="77777777" w:rsidR="00E11D90"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nato/a </w:t>
      </w:r>
      <w:proofErr w:type="spellStart"/>
      <w:r w:rsidRPr="00333048">
        <w:rPr>
          <w:rFonts w:ascii="Calibri" w:hAnsi="Calibri" w:cs="Calibri"/>
          <w:sz w:val="20"/>
          <w:szCs w:val="20"/>
        </w:rPr>
        <w:t>a</w:t>
      </w:r>
      <w:proofErr w:type="spellEnd"/>
      <w:r w:rsidRPr="00333048">
        <w:rPr>
          <w:rFonts w:ascii="Calibri" w:hAnsi="Calibri" w:cs="Calibri"/>
          <w:sz w:val="20"/>
          <w:szCs w:val="20"/>
        </w:rPr>
        <w:t xml:space="preserve"> </w:t>
      </w:r>
      <w:r w:rsidR="00644A2C" w:rsidRPr="00333048">
        <w:rPr>
          <w:rFonts w:ascii="Calibri" w:hAnsi="Calibri" w:cs="Calibri"/>
          <w:sz w:val="20"/>
          <w:szCs w:val="20"/>
        </w:rPr>
        <w:t>*</w:t>
      </w:r>
      <w:r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il </w:t>
      </w:r>
      <w:r w:rsidR="00644A2C"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w:t>
      </w:r>
    </w:p>
    <w:p w14:paraId="52EE438D" w14:textId="015ED25B"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C. F. </w:t>
      </w:r>
      <w:r w:rsidR="00644A2C" w:rsidRPr="00333048">
        <w:rPr>
          <w:rFonts w:ascii="Calibri" w:hAnsi="Calibri" w:cs="Calibri"/>
          <w:sz w:val="20"/>
          <w:szCs w:val="20"/>
        </w:rPr>
        <w:t>*</w:t>
      </w:r>
      <w:r w:rsidRPr="00333048">
        <w:rPr>
          <w:rFonts w:ascii="Calibri" w:hAnsi="Calibri" w:cs="Calibri"/>
          <w:sz w:val="20"/>
          <w:szCs w:val="20"/>
        </w:rPr>
        <w:t>…………………………</w:t>
      </w:r>
    </w:p>
    <w:p w14:paraId="3E995815" w14:textId="77777777" w:rsidR="00E11D90"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residente a </w:t>
      </w:r>
      <w:r w:rsidRPr="00333048">
        <w:rPr>
          <w:rFonts w:ascii="Calibri" w:hAnsi="Calibri" w:cs="Calibri"/>
          <w:i/>
          <w:sz w:val="20"/>
          <w:szCs w:val="20"/>
        </w:rPr>
        <w:t>(città)</w:t>
      </w:r>
      <w:r w:rsidRPr="00333048">
        <w:rPr>
          <w:rFonts w:ascii="Calibri" w:hAnsi="Calibri" w:cs="Calibri"/>
          <w:sz w:val="20"/>
          <w:szCs w:val="20"/>
        </w:rPr>
        <w:t xml:space="preserve"> </w:t>
      </w:r>
      <w:r w:rsidR="00052EA2" w:rsidRPr="00333048">
        <w:rPr>
          <w:rFonts w:ascii="Calibri" w:hAnsi="Calibri" w:cs="Calibri"/>
          <w:sz w:val="20"/>
          <w:szCs w:val="20"/>
        </w:rPr>
        <w:t>*</w:t>
      </w:r>
      <w:r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w:t>
      </w:r>
    </w:p>
    <w:p w14:paraId="23423ED6" w14:textId="1E6C5F86"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i/>
          <w:sz w:val="20"/>
          <w:szCs w:val="20"/>
        </w:rPr>
        <w:t>(via, piazza)</w:t>
      </w:r>
      <w:r w:rsidRPr="00333048">
        <w:rPr>
          <w:rFonts w:ascii="Calibri" w:hAnsi="Calibri" w:cs="Calibri"/>
          <w:sz w:val="20"/>
          <w:szCs w:val="20"/>
        </w:rPr>
        <w:t xml:space="preserve"> </w:t>
      </w:r>
      <w:proofErr w:type="gramStart"/>
      <w:r w:rsidR="00644A2C" w:rsidRPr="00333048">
        <w:rPr>
          <w:rFonts w:ascii="Calibri" w:hAnsi="Calibri" w:cs="Calibri"/>
          <w:sz w:val="20"/>
          <w:szCs w:val="20"/>
        </w:rPr>
        <w:t>*</w:t>
      </w:r>
      <w:r w:rsidRPr="00333048">
        <w:rPr>
          <w:rFonts w:ascii="Calibri" w:hAnsi="Calibri" w:cs="Calibri"/>
          <w:sz w:val="20"/>
          <w:szCs w:val="20"/>
        </w:rPr>
        <w:t>…</w:t>
      </w:r>
      <w:r w:rsidR="00644A2C" w:rsidRPr="00333048">
        <w:rPr>
          <w:rFonts w:ascii="Calibri" w:hAnsi="Calibri" w:cs="Calibri"/>
          <w:sz w:val="20"/>
          <w:szCs w:val="20"/>
        </w:rPr>
        <w:t>.</w:t>
      </w:r>
      <w:proofErr w:type="gramEnd"/>
      <w:r w:rsidR="00644A2C" w:rsidRPr="00333048">
        <w:rPr>
          <w:rFonts w:ascii="Calibri" w:hAnsi="Calibri" w:cs="Calibri"/>
          <w:sz w:val="20"/>
          <w:szCs w:val="20"/>
        </w:rPr>
        <w:t>.</w:t>
      </w:r>
      <w:r w:rsidRPr="00333048">
        <w:rPr>
          <w:rFonts w:ascii="Calibri" w:hAnsi="Calibri" w:cs="Calibri"/>
          <w:sz w:val="20"/>
          <w:szCs w:val="20"/>
        </w:rPr>
        <w:t>……………………………………………………………………………</w:t>
      </w:r>
      <w:r w:rsidR="00644A2C" w:rsidRPr="00333048">
        <w:rPr>
          <w:rFonts w:ascii="Calibri" w:hAnsi="Calibri" w:cs="Calibri"/>
          <w:sz w:val="20"/>
          <w:szCs w:val="20"/>
        </w:rPr>
        <w:t>……………….</w:t>
      </w:r>
      <w:r w:rsidRPr="00333048">
        <w:rPr>
          <w:rFonts w:ascii="Calibri" w:hAnsi="Calibri" w:cs="Calibri"/>
          <w:sz w:val="20"/>
          <w:szCs w:val="20"/>
        </w:rPr>
        <w:t xml:space="preserve"> </w:t>
      </w:r>
    </w:p>
    <w:p w14:paraId="57E153C8" w14:textId="35B4C124" w:rsidR="00CE1042" w:rsidRPr="00333048" w:rsidRDefault="00052EA2"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n.ro telefono</w:t>
      </w:r>
      <w:r w:rsidR="00C15C1F" w:rsidRPr="00333048">
        <w:rPr>
          <w:rFonts w:ascii="Calibri" w:hAnsi="Calibri" w:cs="Calibri"/>
          <w:sz w:val="20"/>
          <w:szCs w:val="20"/>
        </w:rPr>
        <w:t xml:space="preserve"> *</w:t>
      </w:r>
      <w:r w:rsidRPr="00333048">
        <w:rPr>
          <w:rFonts w:ascii="Calibri" w:hAnsi="Calibri" w:cs="Calibri"/>
          <w:sz w:val="20"/>
          <w:szCs w:val="20"/>
        </w:rPr>
        <w:t xml:space="preserve"> …………………………</w:t>
      </w:r>
      <w:r w:rsidR="009873C5" w:rsidRPr="00333048">
        <w:rPr>
          <w:rFonts w:ascii="Calibri" w:hAnsi="Calibri" w:cs="Calibri"/>
          <w:sz w:val="20"/>
          <w:szCs w:val="20"/>
        </w:rPr>
        <w:t>………………………………………</w:t>
      </w:r>
      <w:proofErr w:type="gramStart"/>
      <w:r w:rsidR="009873C5" w:rsidRPr="00333048">
        <w:rPr>
          <w:rFonts w:ascii="Calibri" w:hAnsi="Calibri" w:cs="Calibri"/>
          <w:sz w:val="20"/>
          <w:szCs w:val="20"/>
        </w:rPr>
        <w:t>…….</w:t>
      </w:r>
      <w:proofErr w:type="gramEnd"/>
      <w:r w:rsidR="009873C5" w:rsidRPr="00333048">
        <w:rPr>
          <w:rFonts w:ascii="Calibri" w:hAnsi="Calibri" w:cs="Calibri"/>
          <w:sz w:val="20"/>
          <w:szCs w:val="20"/>
        </w:rPr>
        <w:t>.</w:t>
      </w:r>
      <w:r w:rsidRPr="00333048">
        <w:rPr>
          <w:rFonts w:ascii="Calibri" w:hAnsi="Calibri" w:cs="Calibri"/>
          <w:sz w:val="20"/>
          <w:szCs w:val="20"/>
        </w:rPr>
        <w:t>, e-mail …………………………….</w:t>
      </w:r>
    </w:p>
    <w:p w14:paraId="51F77175" w14:textId="77777777" w:rsidR="00E11D90" w:rsidRDefault="00052EA2"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titolare del diritto di voto </w:t>
      </w:r>
      <w:r w:rsidR="00693A10" w:rsidRPr="00333048">
        <w:rPr>
          <w:rFonts w:ascii="Calibri" w:hAnsi="Calibri" w:cs="Calibri"/>
          <w:sz w:val="20"/>
          <w:szCs w:val="20"/>
        </w:rPr>
        <w:t xml:space="preserve">per n. *............................................. azioni ordinarie </w:t>
      </w:r>
      <w:r w:rsidR="00BF7B04">
        <w:rPr>
          <w:rFonts w:ascii="Calibri" w:hAnsi="Calibri" w:cs="Calibri"/>
          <w:sz w:val="20"/>
          <w:szCs w:val="20"/>
        </w:rPr>
        <w:t>ICOP</w:t>
      </w:r>
      <w:r w:rsidR="00693A10" w:rsidRPr="00333048">
        <w:rPr>
          <w:rFonts w:ascii="Calibri" w:hAnsi="Calibri" w:cs="Calibri"/>
          <w:sz w:val="20"/>
          <w:szCs w:val="20"/>
        </w:rPr>
        <w:t xml:space="preserve"> S.p.A</w:t>
      </w:r>
      <w:r w:rsidR="00693A10" w:rsidRPr="00333048">
        <w:rPr>
          <w:rFonts w:asciiTheme="minorHAnsi" w:hAnsiTheme="minorHAnsi" w:cstheme="minorHAnsi"/>
          <w:sz w:val="20"/>
          <w:szCs w:val="20"/>
        </w:rPr>
        <w:t xml:space="preserve">. </w:t>
      </w:r>
      <w:r w:rsidR="00D27E3C" w:rsidRPr="00333048">
        <w:rPr>
          <w:rFonts w:asciiTheme="minorHAnsi" w:hAnsiTheme="minorHAnsi" w:cstheme="minorHAnsi"/>
          <w:sz w:val="20"/>
          <w:szCs w:val="20"/>
        </w:rPr>
        <w:t>(</w:t>
      </w:r>
      <w:r w:rsidR="00D27E3C" w:rsidRPr="00C43D92">
        <w:rPr>
          <w:rFonts w:asciiTheme="minorHAnsi" w:hAnsiTheme="minorHAnsi" w:cstheme="minorHAnsi"/>
          <w:sz w:val="20"/>
          <w:szCs w:val="20"/>
        </w:rPr>
        <w:t xml:space="preserve">ISIN </w:t>
      </w:r>
      <w:r w:rsidR="00C10C62" w:rsidRPr="00F613B8">
        <w:rPr>
          <w:rFonts w:asciiTheme="minorHAnsi" w:hAnsiTheme="minorHAnsi" w:cstheme="minorHAnsi"/>
          <w:sz w:val="20"/>
          <w:szCs w:val="20"/>
        </w:rPr>
        <w:t>________________</w:t>
      </w:r>
      <w:r w:rsidR="00D27E3C" w:rsidRPr="00F613B8">
        <w:rPr>
          <w:rFonts w:asciiTheme="minorHAnsi" w:hAnsiTheme="minorHAnsi" w:cstheme="minorHAnsi"/>
          <w:sz w:val="20"/>
          <w:szCs w:val="20"/>
        </w:rPr>
        <w:t>)</w:t>
      </w:r>
      <w:r w:rsidR="00693A10" w:rsidRPr="00333048">
        <w:rPr>
          <w:rFonts w:ascii="Calibri" w:hAnsi="Calibri" w:cs="Calibri"/>
          <w:sz w:val="20"/>
          <w:szCs w:val="20"/>
        </w:rPr>
        <w:t xml:space="preserve"> </w:t>
      </w:r>
    </w:p>
    <w:p w14:paraId="3F9E7860" w14:textId="1BD4E8E6" w:rsidR="009873C5" w:rsidRPr="00333048" w:rsidRDefault="00052EA2"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qualità di</w:t>
      </w:r>
      <w:r w:rsidR="00A11937" w:rsidRPr="00333048">
        <w:rPr>
          <w:rFonts w:ascii="Calibri" w:hAnsi="Calibri" w:cs="Calibri"/>
          <w:sz w:val="20"/>
          <w:szCs w:val="20"/>
        </w:rPr>
        <w:t>:</w:t>
      </w:r>
      <w:r w:rsidRPr="00333048">
        <w:rPr>
          <w:rFonts w:ascii="Calibri" w:hAnsi="Calibri" w:cs="Calibri"/>
          <w:sz w:val="20"/>
          <w:szCs w:val="20"/>
        </w:rPr>
        <w:t xml:space="preserve"> </w:t>
      </w:r>
      <w:r w:rsidR="00A11937" w:rsidRPr="00333048">
        <w:rPr>
          <w:rFonts w:ascii="Calibri" w:hAnsi="Calibri" w:cs="Calibri"/>
          <w:b/>
          <w:sz w:val="20"/>
          <w:szCs w:val="20"/>
        </w:rPr>
        <w:t>(2)</w:t>
      </w:r>
      <w:r w:rsidR="00AC1CD7" w:rsidRPr="00333048">
        <w:rPr>
          <w:rFonts w:ascii="Calibri" w:hAnsi="Calibri" w:cs="Calibri"/>
          <w:sz w:val="20"/>
          <w:szCs w:val="20"/>
        </w:rPr>
        <w:t xml:space="preserve"> </w:t>
      </w:r>
    </w:p>
    <w:p w14:paraId="76368BAD" w14:textId="6C4BA49E"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32334F" w:rsidRPr="00333048">
        <w:rPr>
          <w:rFonts w:ascii="Calibri" w:hAnsi="Calibri" w:cs="Calibri"/>
          <w:sz w:val="20"/>
          <w:szCs w:val="20"/>
        </w:rPr>
        <w:t xml:space="preserve"> </w:t>
      </w:r>
      <w:r w:rsidR="009223AF" w:rsidRPr="00333048">
        <w:rPr>
          <w:rFonts w:ascii="Calibri" w:hAnsi="Calibri" w:cs="Calibri"/>
          <w:sz w:val="20"/>
          <w:szCs w:val="20"/>
        </w:rPr>
        <w:t xml:space="preserve">intestatario delle azioni </w:t>
      </w:r>
    </w:p>
    <w:p w14:paraId="504E06DE" w14:textId="31DB8A6B"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rappresentante legale </w:t>
      </w:r>
      <w:r w:rsidR="00AC1CD7" w:rsidRPr="00333048">
        <w:rPr>
          <w:rFonts w:ascii="Calibri" w:hAnsi="Calibri" w:cs="Calibri"/>
          <w:sz w:val="20"/>
          <w:szCs w:val="20"/>
        </w:rPr>
        <w:t xml:space="preserve"> </w:t>
      </w:r>
    </w:p>
    <w:p w14:paraId="6FEA9F00" w14:textId="37C4889C"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procuratore con potere di subdelega</w:t>
      </w:r>
      <w:r w:rsidR="00DC5F5B" w:rsidRPr="00333048">
        <w:rPr>
          <w:rFonts w:ascii="Calibri" w:hAnsi="Calibri" w:cs="Calibri"/>
          <w:sz w:val="20"/>
          <w:szCs w:val="20"/>
        </w:rPr>
        <w:t xml:space="preserve"> </w:t>
      </w:r>
    </w:p>
    <w:p w14:paraId="131D65F0" w14:textId="186C1A9C" w:rsidR="0032334F"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DC5F5B" w:rsidRPr="00333048">
        <w:rPr>
          <w:rFonts w:ascii="Calibri" w:hAnsi="Calibri" w:cs="Calibri"/>
          <w:sz w:val="20"/>
          <w:szCs w:val="20"/>
        </w:rPr>
        <w:t xml:space="preserve"> creditore pignoratizio - </w:t>
      </w:r>
      <w:r w:rsidR="0032334F" w:rsidRPr="00333048">
        <w:rPr>
          <w:rFonts w:ascii="Calibri" w:hAnsi="Calibri" w:cs="Calibri"/>
          <w:sz w:val="20"/>
          <w:szCs w:val="20"/>
        </w:rPr>
        <w:t xml:space="preserve"> </w:t>
      </w:r>
    </w:p>
    <w:p w14:paraId="3619D130" w14:textId="707AD984"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32334F" w:rsidRPr="00333048">
        <w:rPr>
          <w:rFonts w:ascii="Calibri" w:hAnsi="Calibri" w:cs="Calibri"/>
          <w:sz w:val="20"/>
          <w:szCs w:val="20"/>
        </w:rPr>
        <w:t xml:space="preserve"> </w:t>
      </w:r>
      <w:r w:rsidR="00DC5F5B" w:rsidRPr="00333048">
        <w:rPr>
          <w:rFonts w:ascii="Calibri" w:hAnsi="Calibri" w:cs="Calibri"/>
          <w:sz w:val="20"/>
          <w:szCs w:val="20"/>
        </w:rPr>
        <w:t xml:space="preserve">riportatore - </w:t>
      </w:r>
      <w:r w:rsidRPr="00333048">
        <w:rPr>
          <w:rFonts w:ascii="Calibri" w:hAnsi="Calibri" w:cs="Calibri"/>
          <w:sz w:val="20"/>
          <w:szCs w:val="20"/>
        </w:rPr>
        <w:t>□</w:t>
      </w:r>
      <w:r w:rsidR="00DC5F5B" w:rsidRPr="00333048">
        <w:rPr>
          <w:rFonts w:ascii="Calibri" w:hAnsi="Calibri" w:cs="Calibri"/>
          <w:sz w:val="20"/>
          <w:szCs w:val="20"/>
        </w:rPr>
        <w:t xml:space="preserve"> usufruttuario </w:t>
      </w:r>
    </w:p>
    <w:p w14:paraId="68D11770" w14:textId="6BBAAFF4"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DC5F5B" w:rsidRPr="00333048">
        <w:rPr>
          <w:rFonts w:ascii="Calibri" w:hAnsi="Calibri" w:cs="Calibri"/>
          <w:sz w:val="20"/>
          <w:szCs w:val="20"/>
        </w:rPr>
        <w:t xml:space="preserve"> custode </w:t>
      </w:r>
    </w:p>
    <w:p w14:paraId="3FB4C3F1" w14:textId="1D6A1E22"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DC5F5B" w:rsidRPr="00333048">
        <w:rPr>
          <w:rFonts w:ascii="Calibri" w:hAnsi="Calibri" w:cs="Calibri"/>
          <w:sz w:val="20"/>
          <w:szCs w:val="20"/>
        </w:rPr>
        <w:t xml:space="preserve"> gestore </w:t>
      </w:r>
    </w:p>
    <w:p w14:paraId="3ABE43BD" w14:textId="237A625C" w:rsidR="00AE722F"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altro (specificare) ………………</w:t>
      </w:r>
      <w:r w:rsidR="00AC1CD7" w:rsidRPr="00333048">
        <w:rPr>
          <w:rFonts w:ascii="Calibri" w:hAnsi="Calibri" w:cs="Calibri"/>
          <w:sz w:val="20"/>
          <w:szCs w:val="20"/>
        </w:rPr>
        <w:t>…………………………</w:t>
      </w:r>
      <w:r w:rsidR="001F3FAC" w:rsidRPr="00333048">
        <w:rPr>
          <w:rFonts w:ascii="Calibri" w:hAnsi="Calibri" w:cs="Calibri"/>
          <w:sz w:val="20"/>
          <w:szCs w:val="20"/>
        </w:rPr>
        <w:t>………………</w:t>
      </w:r>
      <w:proofErr w:type="gramStart"/>
      <w:r w:rsidR="001F3FAC" w:rsidRPr="00333048">
        <w:rPr>
          <w:rFonts w:ascii="Calibri" w:hAnsi="Calibri" w:cs="Calibri"/>
          <w:sz w:val="20"/>
          <w:szCs w:val="20"/>
        </w:rPr>
        <w:t>…….</w:t>
      </w:r>
      <w:proofErr w:type="gramEnd"/>
      <w:r w:rsidR="001F3FAC" w:rsidRPr="00333048">
        <w:rPr>
          <w:rFonts w:ascii="Calibri" w:hAnsi="Calibri" w:cs="Calibri"/>
          <w:sz w:val="20"/>
          <w:szCs w:val="20"/>
        </w:rPr>
        <w:t>.</w:t>
      </w:r>
    </w:p>
    <w:p w14:paraId="72A3D3EC" w14:textId="77777777" w:rsidR="00AE685A" w:rsidRPr="00333048" w:rsidRDefault="00AE685A" w:rsidP="002D7C30">
      <w:pPr>
        <w:pBdr>
          <w:bottom w:val="single" w:sz="6" w:space="0" w:color="auto"/>
        </w:pBdr>
        <w:tabs>
          <w:tab w:val="clear" w:pos="567"/>
          <w:tab w:val="clear" w:pos="9072"/>
        </w:tabs>
        <w:autoSpaceDE w:val="0"/>
        <w:autoSpaceDN w:val="0"/>
        <w:adjustRightInd w:val="0"/>
        <w:spacing w:line="280" w:lineRule="exact"/>
        <w:rPr>
          <w:rFonts w:ascii="Calibri" w:hAnsi="Calibri" w:cs="Calibri"/>
          <w:b/>
          <w:sz w:val="16"/>
          <w:szCs w:val="16"/>
        </w:rPr>
      </w:pPr>
    </w:p>
    <w:p w14:paraId="1E0C6520" w14:textId="77777777" w:rsidR="002D7C30" w:rsidRPr="00333048" w:rsidRDefault="002D7C30" w:rsidP="002D7C30">
      <w:pPr>
        <w:tabs>
          <w:tab w:val="clear" w:pos="567"/>
          <w:tab w:val="clear" w:pos="9072"/>
        </w:tabs>
        <w:autoSpaceDE w:val="0"/>
        <w:autoSpaceDN w:val="0"/>
        <w:adjustRightInd w:val="0"/>
        <w:spacing w:line="280" w:lineRule="exact"/>
        <w:rPr>
          <w:rFonts w:ascii="Calibri" w:hAnsi="Calibri" w:cs="Calibri"/>
          <w:b/>
          <w:sz w:val="20"/>
          <w:szCs w:val="20"/>
        </w:rPr>
      </w:pPr>
    </w:p>
    <w:p w14:paraId="1F81C2C3" w14:textId="77777777" w:rsidR="00190AC5" w:rsidRPr="00333048" w:rsidRDefault="00A11937"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sz w:val="20"/>
          <w:szCs w:val="20"/>
        </w:rPr>
        <w:t>(</w:t>
      </w:r>
      <w:r w:rsidR="000429D4" w:rsidRPr="00333048">
        <w:rPr>
          <w:rFonts w:ascii="Calibri" w:hAnsi="Calibri" w:cs="Calibri"/>
          <w:b/>
          <w:sz w:val="20"/>
          <w:szCs w:val="20"/>
        </w:rPr>
        <w:t xml:space="preserve">da completare solo se </w:t>
      </w:r>
      <w:r w:rsidR="005D0B46" w:rsidRPr="00333048">
        <w:rPr>
          <w:rFonts w:ascii="Calibri" w:hAnsi="Calibri" w:cs="Calibri"/>
          <w:b/>
          <w:sz w:val="20"/>
          <w:szCs w:val="20"/>
        </w:rPr>
        <w:t>il dichiarante è divers</w:t>
      </w:r>
      <w:r w:rsidR="00190AC5" w:rsidRPr="00333048">
        <w:rPr>
          <w:rFonts w:ascii="Calibri" w:hAnsi="Calibri" w:cs="Calibri"/>
          <w:b/>
          <w:sz w:val="20"/>
          <w:szCs w:val="20"/>
        </w:rPr>
        <w:t>o</w:t>
      </w:r>
      <w:r w:rsidR="005D0B46" w:rsidRPr="00333048">
        <w:rPr>
          <w:rFonts w:ascii="Calibri" w:hAnsi="Calibri" w:cs="Calibri"/>
          <w:b/>
          <w:sz w:val="20"/>
          <w:szCs w:val="20"/>
        </w:rPr>
        <w:t xml:space="preserve"> da “</w:t>
      </w:r>
      <w:r w:rsidR="005D0B46" w:rsidRPr="00333048">
        <w:rPr>
          <w:rFonts w:ascii="Calibri" w:hAnsi="Calibri" w:cs="Calibri"/>
          <w:b/>
          <w:i/>
          <w:iCs/>
          <w:sz w:val="20"/>
          <w:szCs w:val="20"/>
        </w:rPr>
        <w:t>intestatario delle azioni</w:t>
      </w:r>
      <w:r w:rsidR="005D0B46" w:rsidRPr="00333048">
        <w:rPr>
          <w:rFonts w:ascii="Calibri" w:hAnsi="Calibri" w:cs="Calibri"/>
          <w:b/>
          <w:sz w:val="20"/>
          <w:szCs w:val="20"/>
        </w:rPr>
        <w:t>”</w:t>
      </w:r>
      <w:r w:rsidRPr="00333048">
        <w:rPr>
          <w:rFonts w:ascii="Calibri" w:hAnsi="Calibri" w:cs="Calibri"/>
          <w:b/>
          <w:sz w:val="20"/>
          <w:szCs w:val="20"/>
        </w:rPr>
        <w:t>)</w:t>
      </w:r>
      <w:r w:rsidRPr="00333048">
        <w:rPr>
          <w:rFonts w:ascii="Calibri" w:hAnsi="Calibri" w:cs="Calibri"/>
          <w:sz w:val="20"/>
          <w:szCs w:val="20"/>
        </w:rPr>
        <w:t xml:space="preserve"> </w:t>
      </w:r>
    </w:p>
    <w:p w14:paraId="1147361B" w14:textId="3E8F6E28" w:rsidR="00B0635C" w:rsidRPr="00333048" w:rsidRDefault="00DC5F5B"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w:t>
      </w:r>
      <w:r w:rsidR="00AE685A" w:rsidRPr="00333048">
        <w:rPr>
          <w:rFonts w:ascii="Calibri" w:hAnsi="Calibri" w:cs="Calibri"/>
          <w:sz w:val="20"/>
          <w:szCs w:val="20"/>
        </w:rPr>
        <w:t>ntestate a ……………………………………………………………………………</w:t>
      </w:r>
      <w:r w:rsidR="00B52AEC" w:rsidRPr="00333048">
        <w:rPr>
          <w:rFonts w:ascii="Calibri" w:hAnsi="Calibri" w:cs="Calibri"/>
          <w:sz w:val="20"/>
          <w:szCs w:val="20"/>
        </w:rPr>
        <w:t>………...</w:t>
      </w:r>
    </w:p>
    <w:p w14:paraId="0EDDA491" w14:textId="03590BBB" w:rsidR="004F785F" w:rsidRPr="00333048" w:rsidRDefault="004F785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nato/a </w:t>
      </w:r>
      <w:proofErr w:type="spellStart"/>
      <w:r w:rsidR="00B0635C" w:rsidRPr="00333048">
        <w:rPr>
          <w:rFonts w:ascii="Calibri" w:hAnsi="Calibri" w:cs="Calibri"/>
          <w:sz w:val="20"/>
          <w:szCs w:val="20"/>
        </w:rPr>
        <w:t>a</w:t>
      </w:r>
      <w:proofErr w:type="spellEnd"/>
      <w:r w:rsidRPr="00333048">
        <w:rPr>
          <w:rFonts w:ascii="Calibri" w:hAnsi="Calibri" w:cs="Calibri"/>
          <w:sz w:val="20"/>
          <w:szCs w:val="20"/>
        </w:rPr>
        <w:t xml:space="preserve"> </w:t>
      </w:r>
      <w:r w:rsidR="00B0635C" w:rsidRPr="00333048">
        <w:rPr>
          <w:rFonts w:ascii="Calibri" w:hAnsi="Calibri" w:cs="Calibri"/>
          <w:sz w:val="20"/>
          <w:szCs w:val="20"/>
        </w:rPr>
        <w:t>………………………..</w:t>
      </w:r>
      <w:r w:rsidRPr="00333048">
        <w:rPr>
          <w:rFonts w:ascii="Calibri" w:hAnsi="Calibri" w:cs="Calibri"/>
          <w:sz w:val="20"/>
          <w:szCs w:val="20"/>
        </w:rPr>
        <w:t>...................................... il .............</w:t>
      </w:r>
      <w:r w:rsidR="00B0635C" w:rsidRPr="00333048">
        <w:rPr>
          <w:rFonts w:ascii="Calibri" w:hAnsi="Calibri" w:cs="Calibri"/>
          <w:sz w:val="20"/>
          <w:szCs w:val="20"/>
        </w:rPr>
        <w:t>.......................................</w:t>
      </w:r>
      <w:r w:rsidRPr="00333048">
        <w:rPr>
          <w:rFonts w:ascii="Calibri" w:hAnsi="Calibri" w:cs="Calibri"/>
          <w:sz w:val="20"/>
          <w:szCs w:val="20"/>
        </w:rPr>
        <w:t xml:space="preserve"> C. F. …………………………</w:t>
      </w:r>
    </w:p>
    <w:p w14:paraId="503C1673" w14:textId="77777777" w:rsidR="00E11D90" w:rsidRDefault="004F785F"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residente a/sede legale in </w:t>
      </w:r>
      <w:r w:rsidRPr="00333048">
        <w:rPr>
          <w:rFonts w:ascii="Calibri" w:hAnsi="Calibri" w:cs="Calibri"/>
          <w:i/>
          <w:sz w:val="20"/>
          <w:szCs w:val="20"/>
        </w:rPr>
        <w:t>(città)</w:t>
      </w:r>
      <w:r w:rsidRPr="00333048">
        <w:rPr>
          <w:rFonts w:ascii="Calibri" w:hAnsi="Calibri" w:cs="Calibri"/>
          <w:sz w:val="20"/>
          <w:szCs w:val="20"/>
        </w:rPr>
        <w:t xml:space="preserve"> …………………………………</w:t>
      </w:r>
      <w:r w:rsidR="00B0635C" w:rsidRPr="00333048">
        <w:rPr>
          <w:rFonts w:ascii="Calibri" w:hAnsi="Calibri" w:cs="Calibri"/>
          <w:sz w:val="20"/>
          <w:szCs w:val="20"/>
        </w:rPr>
        <w:t>……</w:t>
      </w:r>
      <w:proofErr w:type="gramStart"/>
      <w:r w:rsidR="00B0635C" w:rsidRPr="00333048">
        <w:rPr>
          <w:rFonts w:ascii="Calibri" w:hAnsi="Calibri" w:cs="Calibri"/>
          <w:sz w:val="20"/>
          <w:szCs w:val="20"/>
        </w:rPr>
        <w:t>…….</w:t>
      </w:r>
      <w:proofErr w:type="gramEnd"/>
      <w:r w:rsidR="00B0635C" w:rsidRPr="00333048">
        <w:rPr>
          <w:rFonts w:ascii="Calibri" w:hAnsi="Calibri" w:cs="Calibri"/>
          <w:sz w:val="20"/>
          <w:szCs w:val="20"/>
        </w:rPr>
        <w:t>.</w:t>
      </w:r>
      <w:r w:rsidRPr="00333048">
        <w:rPr>
          <w:rFonts w:ascii="Calibri" w:hAnsi="Calibri" w:cs="Calibri"/>
          <w:sz w:val="20"/>
          <w:szCs w:val="20"/>
        </w:rPr>
        <w:t xml:space="preserve"> </w:t>
      </w:r>
    </w:p>
    <w:p w14:paraId="12811360" w14:textId="1CC86E4C" w:rsidR="004F785F" w:rsidRPr="00333048" w:rsidRDefault="004F785F"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i/>
          <w:sz w:val="20"/>
          <w:szCs w:val="20"/>
        </w:rPr>
        <w:lastRenderedPageBreak/>
        <w:t xml:space="preserve">(via, </w:t>
      </w:r>
      <w:proofErr w:type="gramStart"/>
      <w:r w:rsidRPr="00333048">
        <w:rPr>
          <w:rFonts w:ascii="Calibri" w:hAnsi="Calibri" w:cs="Calibri"/>
          <w:i/>
          <w:sz w:val="20"/>
          <w:szCs w:val="20"/>
        </w:rPr>
        <w:t>piazza)</w:t>
      </w:r>
      <w:r w:rsidRPr="00333048">
        <w:rPr>
          <w:rFonts w:ascii="Calibri" w:hAnsi="Calibri" w:cs="Calibri"/>
          <w:sz w:val="20"/>
          <w:szCs w:val="20"/>
        </w:rPr>
        <w:t xml:space="preserve"> ….</w:t>
      </w:r>
      <w:proofErr w:type="gramEnd"/>
      <w:r w:rsidRPr="00333048">
        <w:rPr>
          <w:rFonts w:ascii="Calibri" w:hAnsi="Calibri" w:cs="Calibri"/>
          <w:sz w:val="20"/>
          <w:szCs w:val="20"/>
        </w:rPr>
        <w:t xml:space="preserve">.……………………………………………………………………………………………. </w:t>
      </w:r>
    </w:p>
    <w:p w14:paraId="18F86080" w14:textId="77777777" w:rsidR="00436E11" w:rsidRPr="00333048" w:rsidRDefault="00436E11"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0B58CBC5" w14:textId="77777777" w:rsidR="00E238B0" w:rsidRPr="00333048" w:rsidRDefault="00E238B0" w:rsidP="002D7C30">
      <w:pPr>
        <w:tabs>
          <w:tab w:val="clear" w:pos="567"/>
          <w:tab w:val="clear" w:pos="9072"/>
        </w:tabs>
        <w:autoSpaceDE w:val="0"/>
        <w:autoSpaceDN w:val="0"/>
        <w:adjustRightInd w:val="0"/>
        <w:spacing w:line="280" w:lineRule="exact"/>
        <w:rPr>
          <w:rFonts w:ascii="Calibri" w:hAnsi="Calibri" w:cs="Calibri"/>
          <w:sz w:val="20"/>
          <w:szCs w:val="20"/>
        </w:rPr>
      </w:pPr>
    </w:p>
    <w:p w14:paraId="346FC57B" w14:textId="77777777" w:rsidR="00E11D90" w:rsidRDefault="00190AC5"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azioni </w:t>
      </w:r>
      <w:r w:rsidR="00966349" w:rsidRPr="00333048">
        <w:rPr>
          <w:rFonts w:ascii="Calibri" w:hAnsi="Calibri" w:cs="Calibri"/>
          <w:sz w:val="20"/>
          <w:szCs w:val="20"/>
        </w:rPr>
        <w:t>registrate</w:t>
      </w:r>
      <w:r w:rsidR="004F785F" w:rsidRPr="00333048">
        <w:rPr>
          <w:rFonts w:ascii="Calibri" w:hAnsi="Calibri" w:cs="Calibri"/>
          <w:sz w:val="20"/>
          <w:szCs w:val="20"/>
        </w:rPr>
        <w:t xml:space="preserve"> nel conto titoli</w:t>
      </w:r>
      <w:r w:rsidR="00A11937" w:rsidRPr="00333048">
        <w:rPr>
          <w:rFonts w:ascii="Calibri" w:hAnsi="Calibri" w:cs="Calibri"/>
          <w:sz w:val="20"/>
          <w:szCs w:val="20"/>
        </w:rPr>
        <w:t xml:space="preserve"> </w:t>
      </w:r>
      <w:r w:rsidR="00A11937" w:rsidRPr="00333048">
        <w:rPr>
          <w:rFonts w:ascii="Calibri" w:hAnsi="Calibri" w:cs="Calibri"/>
          <w:b/>
          <w:sz w:val="20"/>
          <w:szCs w:val="20"/>
        </w:rPr>
        <w:t>(4)</w:t>
      </w:r>
      <w:r w:rsidR="004F785F" w:rsidRPr="00333048">
        <w:rPr>
          <w:rFonts w:ascii="Calibri" w:hAnsi="Calibri" w:cs="Calibri"/>
          <w:sz w:val="20"/>
          <w:szCs w:val="20"/>
        </w:rPr>
        <w:t xml:space="preserve"> n. ………………</w:t>
      </w:r>
      <w:proofErr w:type="gramStart"/>
      <w:r w:rsidR="004F785F" w:rsidRPr="00333048">
        <w:rPr>
          <w:rFonts w:ascii="Calibri" w:hAnsi="Calibri" w:cs="Calibri"/>
          <w:sz w:val="20"/>
          <w:szCs w:val="20"/>
        </w:rPr>
        <w:t>…….</w:t>
      </w:r>
      <w:proofErr w:type="gramEnd"/>
      <w:r w:rsidR="004F785F" w:rsidRPr="00333048">
        <w:rPr>
          <w:rFonts w:ascii="Calibri" w:hAnsi="Calibri" w:cs="Calibri"/>
          <w:sz w:val="20"/>
          <w:szCs w:val="20"/>
        </w:rPr>
        <w:t xml:space="preserve">… presso ………………………………………………………………………………. </w:t>
      </w:r>
    </w:p>
    <w:p w14:paraId="419A0236" w14:textId="2C362680" w:rsidR="004F785F" w:rsidRPr="00333048" w:rsidRDefault="004F785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ABI ………… CAB</w:t>
      </w:r>
      <w:proofErr w:type="gramStart"/>
      <w:r w:rsidRPr="00333048">
        <w:rPr>
          <w:rFonts w:ascii="Calibri" w:hAnsi="Calibri" w:cs="Calibri"/>
          <w:sz w:val="20"/>
          <w:szCs w:val="20"/>
        </w:rPr>
        <w:t xml:space="preserve"> ….</w:t>
      </w:r>
      <w:proofErr w:type="gramEnd"/>
      <w:r w:rsidRPr="00333048">
        <w:rPr>
          <w:rFonts w:ascii="Calibri" w:hAnsi="Calibri" w:cs="Calibri"/>
          <w:sz w:val="20"/>
          <w:szCs w:val="20"/>
        </w:rPr>
        <w:t>…</w:t>
      </w:r>
      <w:proofErr w:type="gramStart"/>
      <w:r w:rsidRPr="00333048">
        <w:rPr>
          <w:rFonts w:ascii="Calibri" w:hAnsi="Calibri" w:cs="Calibri"/>
          <w:sz w:val="20"/>
          <w:szCs w:val="20"/>
        </w:rPr>
        <w:t>…….</w:t>
      </w:r>
      <w:proofErr w:type="gramEnd"/>
      <w:r w:rsidRPr="00333048">
        <w:rPr>
          <w:rFonts w:ascii="Calibri" w:hAnsi="Calibri" w:cs="Calibri"/>
          <w:sz w:val="20"/>
          <w:szCs w:val="20"/>
        </w:rPr>
        <w:t>.</w:t>
      </w:r>
    </w:p>
    <w:p w14:paraId="44E800C9" w14:textId="77777777" w:rsidR="00E11D90"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come risulta da comunicazione n.</w:t>
      </w:r>
      <w:r w:rsidR="003233A2" w:rsidRPr="00333048">
        <w:rPr>
          <w:rFonts w:ascii="Calibri" w:hAnsi="Calibri" w:cs="Calibri"/>
          <w:sz w:val="20"/>
          <w:szCs w:val="20"/>
        </w:rPr>
        <w:t xml:space="preserve"> </w:t>
      </w:r>
      <w:r w:rsidR="003233A2" w:rsidRPr="00333048">
        <w:rPr>
          <w:rFonts w:ascii="Calibri" w:hAnsi="Calibri" w:cs="Calibri"/>
          <w:b/>
          <w:sz w:val="20"/>
          <w:szCs w:val="20"/>
        </w:rPr>
        <w:t>(5)</w:t>
      </w:r>
      <w:r w:rsidR="00A11937" w:rsidRPr="00333048">
        <w:rPr>
          <w:rFonts w:ascii="Calibri" w:hAnsi="Calibri" w:cs="Calibri"/>
          <w:sz w:val="20"/>
          <w:szCs w:val="20"/>
        </w:rPr>
        <w:t xml:space="preserve"> …………………………........</w:t>
      </w:r>
      <w:r w:rsidR="00CF04A7" w:rsidRPr="00333048">
        <w:rPr>
          <w:rFonts w:ascii="Calibri" w:hAnsi="Calibri" w:cs="Calibri"/>
          <w:sz w:val="20"/>
          <w:szCs w:val="20"/>
        </w:rPr>
        <w:t>.</w:t>
      </w:r>
      <w:r w:rsidRPr="00333048">
        <w:rPr>
          <w:rFonts w:ascii="Calibri" w:hAnsi="Calibri" w:cs="Calibri"/>
          <w:sz w:val="20"/>
          <w:szCs w:val="20"/>
        </w:rPr>
        <w:t xml:space="preserve"> </w:t>
      </w:r>
    </w:p>
    <w:p w14:paraId="1A9C8847" w14:textId="3EF7D660"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effettuata da </w:t>
      </w:r>
      <w:r w:rsidR="00AE685A" w:rsidRPr="00333048">
        <w:rPr>
          <w:rFonts w:ascii="Calibri" w:hAnsi="Calibri" w:cs="Calibri"/>
          <w:sz w:val="20"/>
          <w:szCs w:val="20"/>
        </w:rPr>
        <w:t>(</w:t>
      </w:r>
      <w:r w:rsidR="00AE685A" w:rsidRPr="00333048">
        <w:rPr>
          <w:rFonts w:ascii="Calibri" w:hAnsi="Calibri" w:cs="Calibri"/>
          <w:i/>
          <w:sz w:val="20"/>
          <w:szCs w:val="20"/>
        </w:rPr>
        <w:t>Banca</w:t>
      </w:r>
      <w:r w:rsidR="00AE685A" w:rsidRPr="00333048">
        <w:rPr>
          <w:rFonts w:ascii="Calibri" w:hAnsi="Calibri" w:cs="Calibri"/>
          <w:sz w:val="20"/>
          <w:szCs w:val="20"/>
        </w:rPr>
        <w:t xml:space="preserve">) </w:t>
      </w:r>
      <w:r w:rsidR="00644A2C" w:rsidRPr="00333048">
        <w:rPr>
          <w:rFonts w:ascii="Calibri" w:hAnsi="Calibri" w:cs="Calibri"/>
          <w:sz w:val="20"/>
          <w:szCs w:val="20"/>
        </w:rPr>
        <w:t>*</w:t>
      </w:r>
      <w:r w:rsidRPr="00333048">
        <w:rPr>
          <w:rFonts w:ascii="Calibri" w:hAnsi="Calibri" w:cs="Calibri"/>
          <w:sz w:val="20"/>
          <w:szCs w:val="20"/>
        </w:rPr>
        <w:t>……</w:t>
      </w:r>
      <w:r w:rsidR="00AE685A" w:rsidRPr="00333048">
        <w:rPr>
          <w:rFonts w:ascii="Calibri" w:hAnsi="Calibri" w:cs="Calibri"/>
          <w:sz w:val="20"/>
          <w:szCs w:val="20"/>
        </w:rPr>
        <w:t>……………………………………………………………………………</w:t>
      </w:r>
      <w:r w:rsidRPr="00333048">
        <w:rPr>
          <w:rFonts w:ascii="Calibri" w:hAnsi="Calibri" w:cs="Calibri"/>
          <w:sz w:val="20"/>
          <w:szCs w:val="20"/>
        </w:rPr>
        <w:t>…</w:t>
      </w:r>
    </w:p>
    <w:p w14:paraId="0D0B940D" w14:textId="77777777" w:rsidR="00150B45" w:rsidRPr="00333048" w:rsidRDefault="00150B45" w:rsidP="002D7C30">
      <w:pPr>
        <w:tabs>
          <w:tab w:val="clear" w:pos="567"/>
          <w:tab w:val="clear" w:pos="9072"/>
        </w:tabs>
        <w:autoSpaceDE w:val="0"/>
        <w:autoSpaceDN w:val="0"/>
        <w:adjustRightInd w:val="0"/>
        <w:spacing w:line="280" w:lineRule="exact"/>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1"/>
      </w:tblGrid>
      <w:tr w:rsidR="00512843" w14:paraId="62119CFD" w14:textId="77777777" w:rsidTr="00E11D90">
        <w:trPr>
          <w:trHeight w:val="1497"/>
        </w:trPr>
        <w:tc>
          <w:tcPr>
            <w:tcW w:w="5000" w:type="pct"/>
            <w:shd w:val="clear" w:color="auto" w:fill="FBE4D5" w:themeFill="accent2" w:themeFillTint="33"/>
          </w:tcPr>
          <w:p w14:paraId="53FB4A89" w14:textId="77777777" w:rsidR="007E7B93" w:rsidRDefault="007E7B93" w:rsidP="00512843">
            <w:pPr>
              <w:tabs>
                <w:tab w:val="clear" w:pos="567"/>
                <w:tab w:val="clear" w:pos="9072"/>
              </w:tabs>
              <w:autoSpaceDE w:val="0"/>
              <w:autoSpaceDN w:val="0"/>
              <w:adjustRightInd w:val="0"/>
              <w:spacing w:line="280" w:lineRule="exact"/>
              <w:jc w:val="center"/>
              <w:rPr>
                <w:rFonts w:ascii="Calibri" w:hAnsi="Calibri" w:cs="Calibri"/>
                <w:b/>
                <w:sz w:val="32"/>
                <w:szCs w:val="32"/>
              </w:rPr>
            </w:pPr>
            <w:bookmarkStart w:id="0" w:name="_Hlk160208559"/>
          </w:p>
          <w:p w14:paraId="58C0730B" w14:textId="67481931" w:rsidR="00512843" w:rsidRDefault="00512843" w:rsidP="00512843">
            <w:pPr>
              <w:tabs>
                <w:tab w:val="clear" w:pos="567"/>
                <w:tab w:val="clear" w:pos="9072"/>
              </w:tabs>
              <w:autoSpaceDE w:val="0"/>
              <w:autoSpaceDN w:val="0"/>
              <w:adjustRightInd w:val="0"/>
              <w:spacing w:line="280" w:lineRule="exact"/>
              <w:jc w:val="center"/>
              <w:rPr>
                <w:rFonts w:ascii="Calibri" w:hAnsi="Calibri" w:cs="Calibri"/>
                <w:b/>
                <w:sz w:val="32"/>
                <w:szCs w:val="32"/>
              </w:rPr>
            </w:pPr>
            <w:r w:rsidRPr="00BA1736">
              <w:rPr>
                <w:rFonts w:ascii="Calibri" w:hAnsi="Calibri" w:cs="Calibri"/>
                <w:b/>
                <w:sz w:val="32"/>
                <w:szCs w:val="32"/>
              </w:rPr>
              <w:t>DELEGA</w:t>
            </w:r>
          </w:p>
          <w:p w14:paraId="0AED1098" w14:textId="3BA8B471" w:rsidR="00512843" w:rsidRPr="000867D1" w:rsidRDefault="00512843" w:rsidP="000867D1">
            <w:pPr>
              <w:tabs>
                <w:tab w:val="clear" w:pos="567"/>
                <w:tab w:val="clear" w:pos="9072"/>
              </w:tabs>
              <w:autoSpaceDE w:val="0"/>
              <w:autoSpaceDN w:val="0"/>
              <w:adjustRightInd w:val="0"/>
              <w:spacing w:line="280" w:lineRule="exact"/>
              <w:ind w:left="26"/>
              <w:rPr>
                <w:rFonts w:ascii="Calibri" w:hAnsi="Calibri" w:cs="Calibri"/>
                <w:sz w:val="20"/>
                <w:szCs w:val="20"/>
              </w:rPr>
            </w:pPr>
            <w:r w:rsidRPr="00333048">
              <w:rPr>
                <w:rFonts w:ascii="Calibri" w:hAnsi="Calibri" w:cs="Calibri"/>
                <w:sz w:val="20"/>
                <w:szCs w:val="20"/>
              </w:rPr>
              <w:t>a partecipare e votare all’assemblea sopra indicata, con riferimento alle suddette azioni, come da istruzioni allo stesso fornite</w:t>
            </w:r>
            <w:r w:rsidR="000867D1">
              <w:rPr>
                <w:rFonts w:ascii="Calibri" w:hAnsi="Calibri" w:cs="Calibri"/>
                <w:sz w:val="20"/>
                <w:szCs w:val="20"/>
              </w:rPr>
              <w:t xml:space="preserve"> l</w:t>
            </w:r>
            <w:r w:rsidR="000867D1" w:rsidRPr="000867D1">
              <w:rPr>
                <w:rFonts w:ascii="Calibri" w:hAnsi="Calibri" w:cs="Calibri"/>
                <w:sz w:val="20"/>
                <w:szCs w:val="20"/>
              </w:rPr>
              <w:t>’</w:t>
            </w:r>
            <w:r w:rsidRPr="000867D1">
              <w:rPr>
                <w:rFonts w:ascii="Calibri" w:hAnsi="Calibri" w:cs="Calibri"/>
                <w:sz w:val="20"/>
                <w:szCs w:val="20"/>
              </w:rPr>
              <w:t xml:space="preserve">avv. Alessandro Franzini, nato a Monza il 2/9/1982, email </w:t>
            </w:r>
            <w:hyperlink r:id="rId12" w:history="1">
              <w:r w:rsidRPr="000867D1">
                <w:rPr>
                  <w:rStyle w:val="Collegamentoipertestuale"/>
                  <w:rFonts w:ascii="Calibri" w:hAnsi="Calibri" w:cs="Calibri"/>
                  <w:sz w:val="20"/>
                  <w:szCs w:val="20"/>
                </w:rPr>
                <w:t>alessandro.franzini@znr.it</w:t>
              </w:r>
            </w:hyperlink>
            <w:r w:rsidRPr="000867D1">
              <w:rPr>
                <w:rFonts w:ascii="Calibri" w:hAnsi="Calibri" w:cs="Calibri"/>
                <w:sz w:val="20"/>
                <w:szCs w:val="20"/>
              </w:rPr>
              <w:t>; PEC alessandro.franzini@milano.pecavvocati.it</w:t>
            </w:r>
            <w:r w:rsidR="008D5657">
              <w:rPr>
                <w:rFonts w:ascii="Calibri" w:hAnsi="Calibri" w:cs="Calibri"/>
                <w:sz w:val="20"/>
                <w:szCs w:val="20"/>
              </w:rPr>
              <w:t>, e con facoltà di subdelega, in caso di sua impossibilità,</w:t>
            </w:r>
          </w:p>
          <w:p w14:paraId="6E7D9031" w14:textId="786A4CC2" w:rsidR="007E7B93" w:rsidRDefault="007E7B93" w:rsidP="000867D1">
            <w:pPr>
              <w:autoSpaceDE w:val="0"/>
              <w:autoSpaceDN w:val="0"/>
              <w:adjustRightInd w:val="0"/>
              <w:spacing w:line="280" w:lineRule="exact"/>
              <w:rPr>
                <w:rFonts w:ascii="Calibri" w:hAnsi="Calibri" w:cs="Calibri"/>
                <w:b/>
                <w:sz w:val="32"/>
                <w:szCs w:val="32"/>
              </w:rPr>
            </w:pPr>
          </w:p>
        </w:tc>
      </w:tr>
      <w:bookmarkEnd w:id="0"/>
    </w:tbl>
    <w:p w14:paraId="1CEA91BD" w14:textId="77777777" w:rsidR="002627E5" w:rsidRDefault="002627E5" w:rsidP="002D7C30">
      <w:pPr>
        <w:tabs>
          <w:tab w:val="clear" w:pos="567"/>
          <w:tab w:val="clear" w:pos="9072"/>
        </w:tabs>
        <w:autoSpaceDE w:val="0"/>
        <w:autoSpaceDN w:val="0"/>
        <w:adjustRightInd w:val="0"/>
        <w:spacing w:line="280" w:lineRule="exact"/>
        <w:rPr>
          <w:rFonts w:ascii="Calibri" w:hAnsi="Calibri" w:cs="Calibri"/>
          <w:sz w:val="20"/>
          <w:szCs w:val="20"/>
        </w:rPr>
      </w:pPr>
    </w:p>
    <w:p w14:paraId="6D970A56" w14:textId="0E238EE7" w:rsidR="00190AC5"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e</w:t>
      </w:r>
      <w:r w:rsidR="00190AC5" w:rsidRPr="00333048">
        <w:rPr>
          <w:rFonts w:ascii="Calibri" w:hAnsi="Calibri" w:cs="Calibri"/>
          <w:sz w:val="20"/>
          <w:szCs w:val="20"/>
        </w:rPr>
        <w:t xml:space="preserve"> </w:t>
      </w:r>
      <w:r w:rsidR="007B02BF">
        <w:rPr>
          <w:rFonts w:ascii="Calibri" w:hAnsi="Calibri" w:cs="Calibri"/>
          <w:sz w:val="20"/>
          <w:szCs w:val="20"/>
        </w:rPr>
        <w:t>a tal fine</w:t>
      </w:r>
    </w:p>
    <w:p w14:paraId="4F868B35" w14:textId="051AF376" w:rsidR="00190AC5" w:rsidRPr="00333048" w:rsidRDefault="003E01EF" w:rsidP="00190AC5">
      <w:pPr>
        <w:tabs>
          <w:tab w:val="clear" w:pos="567"/>
          <w:tab w:val="clear" w:pos="9072"/>
        </w:tabs>
        <w:autoSpaceDE w:val="0"/>
        <w:autoSpaceDN w:val="0"/>
        <w:adjustRightInd w:val="0"/>
        <w:spacing w:line="280" w:lineRule="exact"/>
        <w:ind w:left="1418" w:hanging="1418"/>
        <w:jc w:val="center"/>
        <w:rPr>
          <w:rFonts w:ascii="Calibri" w:hAnsi="Calibri" w:cs="Calibri"/>
          <w:b/>
          <w:sz w:val="20"/>
          <w:szCs w:val="20"/>
        </w:rPr>
      </w:pPr>
      <w:r w:rsidRPr="00333048">
        <w:rPr>
          <w:rFonts w:ascii="Calibri" w:hAnsi="Calibri" w:cs="Calibri"/>
          <w:b/>
          <w:sz w:val="20"/>
          <w:szCs w:val="20"/>
        </w:rPr>
        <w:t>DICHIARA</w:t>
      </w:r>
    </w:p>
    <w:p w14:paraId="506258E1" w14:textId="121F548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di essere a conoscenza della possibilità che la </w:t>
      </w:r>
      <w:r w:rsidR="00BA1736">
        <w:rPr>
          <w:rFonts w:ascii="Calibri" w:hAnsi="Calibri" w:cs="Calibri"/>
          <w:sz w:val="20"/>
          <w:szCs w:val="20"/>
        </w:rPr>
        <w:t xml:space="preserve">presente </w:t>
      </w:r>
      <w:r w:rsidRPr="00333048">
        <w:rPr>
          <w:rFonts w:ascii="Calibri" w:hAnsi="Calibri" w:cs="Calibri"/>
          <w:sz w:val="20"/>
          <w:szCs w:val="20"/>
        </w:rPr>
        <w:t xml:space="preserve">delega </w:t>
      </w:r>
      <w:r w:rsidR="00AE685A" w:rsidRPr="00333048">
        <w:rPr>
          <w:rFonts w:ascii="Calibri" w:hAnsi="Calibri" w:cs="Calibri"/>
          <w:sz w:val="20"/>
          <w:szCs w:val="20"/>
        </w:rPr>
        <w:t>contenga istruzioni di vo</w:t>
      </w:r>
      <w:r w:rsidRPr="00333048">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3048" w:rsidRDefault="003E01EF" w:rsidP="002D7C30">
      <w:pPr>
        <w:tabs>
          <w:tab w:val="clear" w:pos="9072"/>
          <w:tab w:val="right" w:pos="12960"/>
        </w:tabs>
        <w:spacing w:line="280" w:lineRule="exact"/>
        <w:rPr>
          <w:rFonts w:ascii="Calibri" w:hAnsi="Calibri" w:cs="Calibri"/>
          <w:sz w:val="20"/>
          <w:szCs w:val="20"/>
        </w:rPr>
      </w:pPr>
    </w:p>
    <w:p w14:paraId="1CDCD7EB" w14:textId="77777777" w:rsidR="00E238B0"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DATA </w:t>
      </w:r>
      <w:r w:rsidR="009E58A7" w:rsidRPr="00333048">
        <w:rPr>
          <w:rFonts w:ascii="Calibri" w:hAnsi="Calibri" w:cs="Calibri"/>
          <w:sz w:val="20"/>
          <w:szCs w:val="20"/>
        </w:rPr>
        <w:t>............................</w:t>
      </w:r>
      <w:r w:rsidR="00E238B0" w:rsidRPr="00333048">
        <w:rPr>
          <w:rFonts w:ascii="Calibri" w:hAnsi="Calibri" w:cs="Calibri"/>
          <w:sz w:val="20"/>
          <w:szCs w:val="20"/>
        </w:rPr>
        <w:t>.....................</w:t>
      </w:r>
      <w:r w:rsidR="009E58A7" w:rsidRPr="00333048">
        <w:rPr>
          <w:rFonts w:ascii="Calibri" w:hAnsi="Calibri" w:cs="Calibri"/>
          <w:sz w:val="20"/>
          <w:szCs w:val="20"/>
        </w:rPr>
        <w:t>.</w:t>
      </w:r>
      <w:r w:rsidRPr="00333048">
        <w:rPr>
          <w:rFonts w:ascii="Calibri" w:hAnsi="Calibri" w:cs="Calibri"/>
          <w:sz w:val="20"/>
          <w:szCs w:val="20"/>
        </w:rPr>
        <w:t xml:space="preserve"> </w:t>
      </w:r>
    </w:p>
    <w:p w14:paraId="64B95AD1" w14:textId="77777777" w:rsidR="002D7C30"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Doc. identità </w:t>
      </w:r>
      <w:r w:rsidR="003233A2" w:rsidRPr="00333048">
        <w:rPr>
          <w:rFonts w:ascii="Calibri" w:hAnsi="Calibri" w:cs="Calibri"/>
          <w:b/>
          <w:sz w:val="20"/>
          <w:szCs w:val="20"/>
        </w:rPr>
        <w:t>(6)</w:t>
      </w:r>
      <w:r w:rsidRPr="00333048">
        <w:rPr>
          <w:rFonts w:ascii="Calibri" w:hAnsi="Calibri" w:cs="Calibri"/>
          <w:sz w:val="20"/>
          <w:szCs w:val="20"/>
        </w:rPr>
        <w:t xml:space="preserve"> </w:t>
      </w:r>
      <w:r w:rsidR="00C06DEC" w:rsidRPr="00333048">
        <w:rPr>
          <w:rFonts w:ascii="Calibri" w:hAnsi="Calibri" w:cs="Calibri"/>
          <w:sz w:val="20"/>
          <w:szCs w:val="20"/>
        </w:rPr>
        <w:t>*</w:t>
      </w:r>
      <w:r w:rsidRPr="00333048">
        <w:rPr>
          <w:rFonts w:ascii="Calibri" w:hAnsi="Calibri" w:cs="Calibri"/>
          <w:i/>
          <w:sz w:val="20"/>
          <w:szCs w:val="20"/>
        </w:rPr>
        <w:t>(tipo)</w:t>
      </w:r>
      <w:r w:rsidR="00C15C1F" w:rsidRPr="00333048">
        <w:rPr>
          <w:rFonts w:ascii="Calibri" w:hAnsi="Calibri" w:cs="Calibri"/>
          <w:sz w:val="20"/>
          <w:szCs w:val="20"/>
        </w:rPr>
        <w:t xml:space="preserve"> …</w:t>
      </w:r>
      <w:r w:rsidR="00E238B0" w:rsidRPr="00333048">
        <w:rPr>
          <w:rFonts w:ascii="Calibri" w:hAnsi="Calibri" w:cs="Calibri"/>
          <w:sz w:val="20"/>
          <w:szCs w:val="20"/>
        </w:rPr>
        <w:t>……………………………………</w:t>
      </w:r>
      <w:proofErr w:type="gramStart"/>
      <w:r w:rsidR="00E238B0" w:rsidRPr="00333048">
        <w:rPr>
          <w:rFonts w:ascii="Calibri" w:hAnsi="Calibri" w:cs="Calibri"/>
          <w:sz w:val="20"/>
          <w:szCs w:val="20"/>
        </w:rPr>
        <w:t>…….</w:t>
      </w:r>
      <w:proofErr w:type="gramEnd"/>
      <w:r w:rsidR="00C15C1F" w:rsidRPr="00333048">
        <w:rPr>
          <w:rFonts w:ascii="Calibri" w:hAnsi="Calibri" w:cs="Calibri"/>
          <w:sz w:val="20"/>
          <w:szCs w:val="20"/>
        </w:rPr>
        <w:t>……</w:t>
      </w:r>
      <w:proofErr w:type="gramStart"/>
      <w:r w:rsidR="00C15C1F" w:rsidRPr="00333048">
        <w:rPr>
          <w:rFonts w:ascii="Calibri" w:hAnsi="Calibri" w:cs="Calibri"/>
          <w:sz w:val="20"/>
          <w:szCs w:val="20"/>
        </w:rPr>
        <w:t>…….</w:t>
      </w:r>
      <w:proofErr w:type="gramEnd"/>
      <w:r w:rsidRPr="00333048">
        <w:rPr>
          <w:rFonts w:ascii="Calibri" w:hAnsi="Calibri" w:cs="Calibri"/>
          <w:sz w:val="20"/>
          <w:szCs w:val="20"/>
        </w:rPr>
        <w:t xml:space="preserve">rilasciato da </w:t>
      </w:r>
      <w:r w:rsidR="00C06DEC" w:rsidRPr="00333048">
        <w:rPr>
          <w:rFonts w:ascii="Calibri" w:hAnsi="Calibri" w:cs="Calibri"/>
          <w:sz w:val="20"/>
          <w:szCs w:val="20"/>
        </w:rPr>
        <w:t>*</w:t>
      </w:r>
      <w:r w:rsidRPr="00333048">
        <w:rPr>
          <w:rFonts w:ascii="Calibri" w:hAnsi="Calibri" w:cs="Calibri"/>
          <w:sz w:val="20"/>
          <w:szCs w:val="20"/>
        </w:rPr>
        <w:t>…………………</w:t>
      </w:r>
      <w:r w:rsidR="00E238B0" w:rsidRPr="00333048">
        <w:rPr>
          <w:rFonts w:ascii="Calibri" w:hAnsi="Calibri" w:cs="Calibri"/>
          <w:sz w:val="20"/>
          <w:szCs w:val="20"/>
        </w:rPr>
        <w:t>…………………</w:t>
      </w:r>
      <w:r w:rsidR="002D7C30" w:rsidRPr="00333048">
        <w:rPr>
          <w:rFonts w:ascii="Calibri" w:hAnsi="Calibri" w:cs="Calibri"/>
          <w:sz w:val="20"/>
          <w:szCs w:val="20"/>
        </w:rPr>
        <w:t xml:space="preserve">………………. </w:t>
      </w:r>
      <w:r w:rsidRPr="00333048">
        <w:rPr>
          <w:rFonts w:ascii="Calibri" w:hAnsi="Calibri" w:cs="Calibri"/>
          <w:sz w:val="20"/>
          <w:szCs w:val="20"/>
        </w:rPr>
        <w:t xml:space="preserve"> n. </w:t>
      </w:r>
      <w:r w:rsidR="00C06DEC" w:rsidRPr="00333048">
        <w:rPr>
          <w:rFonts w:ascii="Calibri" w:hAnsi="Calibri" w:cs="Calibri"/>
          <w:sz w:val="20"/>
          <w:szCs w:val="20"/>
        </w:rPr>
        <w:t>*</w:t>
      </w:r>
      <w:r w:rsidRPr="00333048">
        <w:rPr>
          <w:rFonts w:ascii="Calibri" w:hAnsi="Calibri" w:cs="Calibri"/>
          <w:sz w:val="20"/>
          <w:szCs w:val="20"/>
        </w:rPr>
        <w:t>……………</w:t>
      </w:r>
      <w:r w:rsidR="009E58A7" w:rsidRPr="00333048">
        <w:rPr>
          <w:rFonts w:ascii="Calibri" w:hAnsi="Calibri" w:cs="Calibri"/>
          <w:sz w:val="20"/>
          <w:szCs w:val="20"/>
        </w:rPr>
        <w:t>…………...</w:t>
      </w:r>
      <w:r w:rsidRPr="00333048">
        <w:rPr>
          <w:rFonts w:ascii="Calibri" w:hAnsi="Calibri" w:cs="Calibri"/>
          <w:sz w:val="20"/>
          <w:szCs w:val="20"/>
        </w:rPr>
        <w:t xml:space="preserve">…. </w:t>
      </w:r>
    </w:p>
    <w:p w14:paraId="7A0A14F4" w14:textId="77777777" w:rsidR="00190AC5" w:rsidRPr="00333048" w:rsidRDefault="00190AC5" w:rsidP="002D7C30">
      <w:pPr>
        <w:tabs>
          <w:tab w:val="clear" w:pos="9072"/>
          <w:tab w:val="right" w:pos="12960"/>
        </w:tabs>
        <w:spacing w:line="280" w:lineRule="exact"/>
        <w:rPr>
          <w:rFonts w:ascii="Calibri" w:hAnsi="Calibri" w:cs="Calibri"/>
          <w:sz w:val="20"/>
          <w:szCs w:val="20"/>
        </w:rPr>
      </w:pPr>
    </w:p>
    <w:p w14:paraId="23BCAC2C" w14:textId="56C6E9A7" w:rsidR="003E01EF"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FIRMA </w:t>
      </w:r>
      <w:r w:rsidR="00190AC5" w:rsidRPr="00333048">
        <w:rPr>
          <w:rFonts w:ascii="Calibri" w:hAnsi="Calibri" w:cs="Calibri"/>
          <w:sz w:val="20"/>
          <w:szCs w:val="20"/>
        </w:rPr>
        <w:t>_____________________________________</w:t>
      </w:r>
    </w:p>
    <w:p w14:paraId="60061E4C" w14:textId="0E0599FB" w:rsidR="00464C92" w:rsidRDefault="00464C92">
      <w:pPr>
        <w:tabs>
          <w:tab w:val="clear" w:pos="567"/>
          <w:tab w:val="clear" w:pos="9072"/>
        </w:tabs>
        <w:jc w:val="left"/>
        <w:rPr>
          <w:rFonts w:ascii="Calibri" w:hAnsi="Calibri" w:cs="Calibri"/>
          <w:sz w:val="20"/>
          <w:szCs w:val="20"/>
        </w:rPr>
      </w:pPr>
    </w:p>
    <w:p w14:paraId="40FD66AD" w14:textId="77777777" w:rsidR="007F284F" w:rsidRDefault="007F284F">
      <w:pPr>
        <w:tabs>
          <w:tab w:val="clear" w:pos="567"/>
          <w:tab w:val="clear" w:pos="9072"/>
        </w:tabs>
        <w:jc w:val="left"/>
        <w:rPr>
          <w:rFonts w:ascii="Calibri" w:hAnsi="Calibri" w:cs="Calibri"/>
          <w:sz w:val="20"/>
          <w:szCs w:val="20"/>
        </w:rPr>
      </w:pPr>
    </w:p>
    <w:p w14:paraId="33052CE2" w14:textId="77777777" w:rsidR="003E01EF" w:rsidRDefault="003E01EF" w:rsidP="00D976F0">
      <w:pPr>
        <w:pBdr>
          <w:bottom w:val="single" w:sz="6" w:space="7" w:color="auto"/>
        </w:pBdr>
        <w:tabs>
          <w:tab w:val="clear" w:pos="567"/>
          <w:tab w:val="clear" w:pos="9072"/>
        </w:tabs>
        <w:autoSpaceDE w:val="0"/>
        <w:autoSpaceDN w:val="0"/>
        <w:adjustRightInd w:val="0"/>
        <w:spacing w:line="280" w:lineRule="exact"/>
        <w:rPr>
          <w:rFonts w:ascii="Calibri" w:hAnsi="Calibri" w:cs="Calibri"/>
          <w:sz w:val="20"/>
          <w:szCs w:val="20"/>
        </w:rPr>
      </w:pPr>
    </w:p>
    <w:p w14:paraId="630334DA" w14:textId="77777777" w:rsidR="0015467A" w:rsidRPr="00333048" w:rsidRDefault="0015467A" w:rsidP="00D976F0">
      <w:pPr>
        <w:pBdr>
          <w:bottom w:val="single" w:sz="6" w:space="7" w:color="auto"/>
        </w:pBdr>
        <w:tabs>
          <w:tab w:val="clear" w:pos="567"/>
          <w:tab w:val="clear" w:pos="9072"/>
        </w:tabs>
        <w:autoSpaceDE w:val="0"/>
        <w:autoSpaceDN w:val="0"/>
        <w:adjustRightInd w:val="0"/>
        <w:spacing w:line="280" w:lineRule="exact"/>
        <w:rPr>
          <w:rFonts w:ascii="Calibri" w:hAnsi="Calibri" w:cs="Calibri"/>
          <w:sz w:val="20"/>
          <w:szCs w:val="20"/>
        </w:rPr>
      </w:pPr>
    </w:p>
    <w:p w14:paraId="11E740BD" w14:textId="203B4000" w:rsidR="003E01EF" w:rsidRPr="00333048" w:rsidRDefault="00C14F80" w:rsidP="002D7C30">
      <w:pPr>
        <w:tabs>
          <w:tab w:val="clear" w:pos="567"/>
          <w:tab w:val="clear" w:pos="9072"/>
        </w:tabs>
        <w:autoSpaceDE w:val="0"/>
        <w:autoSpaceDN w:val="0"/>
        <w:adjustRightInd w:val="0"/>
        <w:spacing w:line="280" w:lineRule="exact"/>
        <w:jc w:val="center"/>
        <w:rPr>
          <w:rFonts w:ascii="Calibri" w:hAnsi="Calibri" w:cs="Calibri"/>
          <w:b/>
          <w:i/>
          <w:sz w:val="28"/>
          <w:szCs w:val="28"/>
        </w:rPr>
      </w:pPr>
      <w:r>
        <w:rPr>
          <w:rFonts w:ascii="Calibri" w:hAnsi="Calibri" w:cs="Calibri"/>
          <w:b/>
          <w:i/>
          <w:sz w:val="28"/>
          <w:szCs w:val="28"/>
        </w:rPr>
        <w:t>I</w:t>
      </w:r>
      <w:r w:rsidR="003E01EF" w:rsidRPr="00333048">
        <w:rPr>
          <w:rFonts w:ascii="Calibri" w:hAnsi="Calibri" w:cs="Calibri"/>
          <w:b/>
          <w:i/>
          <w:sz w:val="28"/>
          <w:szCs w:val="28"/>
        </w:rPr>
        <w:t>STRUZIONI DI VOTO</w:t>
      </w:r>
    </w:p>
    <w:p w14:paraId="29F5928A" w14:textId="700EA411" w:rsidR="003E01EF" w:rsidRPr="00333048" w:rsidRDefault="00677516" w:rsidP="002D7C30">
      <w:pPr>
        <w:pBdr>
          <w:bottom w:val="single" w:sz="6" w:space="1" w:color="auto"/>
        </w:pBdr>
        <w:tabs>
          <w:tab w:val="clear" w:pos="567"/>
          <w:tab w:val="clear" w:pos="9072"/>
        </w:tabs>
        <w:autoSpaceDE w:val="0"/>
        <w:autoSpaceDN w:val="0"/>
        <w:adjustRightInd w:val="0"/>
        <w:spacing w:line="280" w:lineRule="exact"/>
        <w:jc w:val="center"/>
        <w:rPr>
          <w:rFonts w:ascii="Calibri" w:hAnsi="Calibri" w:cs="Calibri"/>
          <w:b/>
          <w:i/>
          <w:sz w:val="18"/>
          <w:szCs w:val="18"/>
        </w:rPr>
      </w:pPr>
      <w:r w:rsidRPr="00333048">
        <w:rPr>
          <w:rFonts w:ascii="Calibri" w:hAnsi="Calibri" w:cs="Calibri"/>
          <w:b/>
          <w:i/>
          <w:sz w:val="18"/>
          <w:szCs w:val="18"/>
        </w:rPr>
        <w:t>(</w:t>
      </w:r>
      <w:r w:rsidR="003E01EF" w:rsidRPr="00333048">
        <w:rPr>
          <w:rFonts w:ascii="Calibri" w:hAnsi="Calibri" w:cs="Calibri"/>
          <w:b/>
          <w:i/>
          <w:sz w:val="18"/>
          <w:szCs w:val="18"/>
        </w:rPr>
        <w:t>Barrare le caselle prescelte seguendo le Avvertenze riportate in calce</w:t>
      </w:r>
      <w:r w:rsidR="009E58A7" w:rsidRPr="00333048">
        <w:rPr>
          <w:rFonts w:ascii="Calibri" w:hAnsi="Calibri" w:cs="Calibri"/>
          <w:b/>
          <w:i/>
          <w:sz w:val="18"/>
          <w:szCs w:val="18"/>
        </w:rPr>
        <w:t>)</w:t>
      </w:r>
    </w:p>
    <w:p w14:paraId="44EAFD9C" w14:textId="7777777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18"/>
          <w:szCs w:val="18"/>
        </w:rPr>
      </w:pPr>
    </w:p>
    <w:p w14:paraId="6144395C" w14:textId="69D09CD2"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Il sottoscritto</w:t>
      </w:r>
      <w:r w:rsidR="003233A2" w:rsidRPr="00333048">
        <w:rPr>
          <w:rFonts w:ascii="Calibri" w:hAnsi="Calibri" w:cs="Calibri"/>
          <w:sz w:val="20"/>
          <w:szCs w:val="20"/>
        </w:rPr>
        <w:t xml:space="preserve"> </w:t>
      </w:r>
      <w:r w:rsidR="003233A2" w:rsidRPr="00333048">
        <w:rPr>
          <w:rFonts w:ascii="Calibri" w:hAnsi="Calibri" w:cs="Calibri"/>
          <w:b/>
          <w:sz w:val="20"/>
          <w:szCs w:val="20"/>
        </w:rPr>
        <w:t>(7)</w:t>
      </w:r>
      <w:r w:rsidR="003233A2" w:rsidRPr="00333048">
        <w:rPr>
          <w:rFonts w:ascii="Calibri" w:hAnsi="Calibri" w:cs="Calibri"/>
          <w:sz w:val="20"/>
          <w:szCs w:val="20"/>
        </w:rPr>
        <w:t xml:space="preserve"> </w:t>
      </w:r>
      <w:r w:rsidRPr="00333048">
        <w:rPr>
          <w:rFonts w:ascii="Calibri" w:hAnsi="Calibri" w:cs="Calibri"/>
          <w:sz w:val="20"/>
          <w:szCs w:val="20"/>
        </w:rPr>
        <w:t>……………………………………………………………………….</w:t>
      </w:r>
      <w:r w:rsidR="00B51D3D" w:rsidRPr="00333048">
        <w:rPr>
          <w:rFonts w:ascii="Calibri" w:hAnsi="Calibri" w:cs="Calibri"/>
          <w:sz w:val="20"/>
          <w:szCs w:val="20"/>
        </w:rPr>
        <w:t xml:space="preserve"> </w:t>
      </w:r>
      <w:r w:rsidRPr="00333048">
        <w:rPr>
          <w:rFonts w:ascii="Calibri" w:hAnsi="Calibri" w:cs="Calibri"/>
          <w:b/>
          <w:sz w:val="20"/>
          <w:szCs w:val="20"/>
        </w:rPr>
        <w:t>DELEGA</w:t>
      </w:r>
      <w:r w:rsidRPr="00333048">
        <w:rPr>
          <w:rFonts w:ascii="Calibri" w:hAnsi="Calibri" w:cs="Calibri"/>
          <w:sz w:val="20"/>
          <w:szCs w:val="20"/>
        </w:rPr>
        <w:t xml:space="preserve"> il </w:t>
      </w:r>
      <w:r w:rsidR="007B02BF">
        <w:rPr>
          <w:rFonts w:ascii="Calibri" w:hAnsi="Calibri" w:cs="Calibri"/>
          <w:sz w:val="20"/>
          <w:szCs w:val="20"/>
        </w:rPr>
        <w:t>delegato</w:t>
      </w:r>
      <w:r w:rsidRPr="00333048">
        <w:rPr>
          <w:rFonts w:ascii="Calibri" w:hAnsi="Calibri" w:cs="Calibri"/>
          <w:sz w:val="20"/>
          <w:szCs w:val="20"/>
        </w:rPr>
        <w:t xml:space="preserve"> a </w:t>
      </w:r>
      <w:r w:rsidR="00131E27" w:rsidRPr="00333048">
        <w:rPr>
          <w:rFonts w:ascii="Calibri" w:hAnsi="Calibri" w:cs="Calibri"/>
          <w:sz w:val="20"/>
          <w:szCs w:val="20"/>
        </w:rPr>
        <w:t xml:space="preserve">votare secondo le seguenti istruzioni </w:t>
      </w:r>
      <w:r w:rsidR="003233A2" w:rsidRPr="00333048">
        <w:rPr>
          <w:rFonts w:ascii="Calibri" w:hAnsi="Calibri" w:cs="Calibri"/>
          <w:b/>
          <w:sz w:val="20"/>
          <w:szCs w:val="20"/>
        </w:rPr>
        <w:t>(8)</w:t>
      </w:r>
      <w:r w:rsidR="003233A2" w:rsidRPr="00333048">
        <w:rPr>
          <w:rFonts w:ascii="Calibri" w:hAnsi="Calibri" w:cs="Calibri"/>
          <w:sz w:val="20"/>
          <w:szCs w:val="20"/>
        </w:rPr>
        <w:t xml:space="preserve"> </w:t>
      </w:r>
      <w:r w:rsidR="00131E27" w:rsidRPr="00333048">
        <w:rPr>
          <w:rFonts w:ascii="Calibri" w:hAnsi="Calibri" w:cs="Calibri"/>
          <w:sz w:val="20"/>
          <w:szCs w:val="20"/>
        </w:rPr>
        <w:t>al</w:t>
      </w:r>
      <w:r w:rsidRPr="00333048">
        <w:rPr>
          <w:rFonts w:ascii="Calibri" w:hAnsi="Calibri" w:cs="Calibri"/>
          <w:sz w:val="20"/>
          <w:szCs w:val="20"/>
        </w:rPr>
        <w:t>l’assemblea in oggetto:</w:t>
      </w:r>
    </w:p>
    <w:p w14:paraId="4B94D5A5" w14:textId="77777777" w:rsidR="000958FD" w:rsidRPr="00333048" w:rsidRDefault="000958FD" w:rsidP="002D7C30">
      <w:pPr>
        <w:tabs>
          <w:tab w:val="clear" w:pos="567"/>
          <w:tab w:val="clear" w:pos="9072"/>
        </w:tabs>
        <w:autoSpaceDE w:val="0"/>
        <w:autoSpaceDN w:val="0"/>
        <w:adjustRightInd w:val="0"/>
        <w:spacing w:line="280" w:lineRule="exact"/>
        <w:rPr>
          <w:rFonts w:ascii="Calibri" w:hAnsi="Calibri" w:cs="Calibri"/>
          <w:sz w:val="20"/>
          <w:szCs w:val="20"/>
        </w:rPr>
      </w:pPr>
    </w:p>
    <w:p w14:paraId="5B321549" w14:textId="77777777" w:rsidR="003E01EF" w:rsidRPr="00333048" w:rsidRDefault="00FF763C" w:rsidP="002D7C30">
      <w:pPr>
        <w:tabs>
          <w:tab w:val="clear" w:pos="567"/>
          <w:tab w:val="clear" w:pos="9072"/>
        </w:tabs>
        <w:autoSpaceDE w:val="0"/>
        <w:autoSpaceDN w:val="0"/>
        <w:adjustRightInd w:val="0"/>
        <w:spacing w:line="280" w:lineRule="exact"/>
        <w:jc w:val="center"/>
        <w:rPr>
          <w:rFonts w:ascii="Calibri" w:hAnsi="Calibri" w:cs="Calibri"/>
          <w:b/>
          <w:sz w:val="20"/>
          <w:szCs w:val="20"/>
        </w:rPr>
      </w:pPr>
      <w:r w:rsidRPr="00333048">
        <w:rPr>
          <w:rFonts w:ascii="Calibri" w:hAnsi="Calibri" w:cs="Calibri"/>
          <w:b/>
          <w:sz w:val="20"/>
          <w:szCs w:val="20"/>
        </w:rPr>
        <w:t xml:space="preserve">A) </w:t>
      </w:r>
      <w:r w:rsidR="003E01EF" w:rsidRPr="00333048">
        <w:rPr>
          <w:rFonts w:ascii="Calibri" w:hAnsi="Calibri" w:cs="Calibri"/>
          <w:b/>
          <w:sz w:val="20"/>
          <w:szCs w:val="20"/>
        </w:rPr>
        <w:t xml:space="preserve">DELIBERAZIONI </w:t>
      </w:r>
      <w:r w:rsidR="00437398" w:rsidRPr="00333048">
        <w:rPr>
          <w:rFonts w:ascii="Calibri" w:hAnsi="Calibri" w:cs="Calibri"/>
          <w:b/>
          <w:sz w:val="20"/>
          <w:szCs w:val="20"/>
        </w:rPr>
        <w:t>SOTTOPOSTE AL VOTO</w:t>
      </w:r>
      <w:r w:rsidR="003233A2" w:rsidRPr="00333048">
        <w:rPr>
          <w:rFonts w:ascii="Calibri" w:hAnsi="Calibri" w:cs="Calibri"/>
          <w:b/>
          <w:sz w:val="20"/>
          <w:szCs w:val="20"/>
        </w:rPr>
        <w:t xml:space="preserve"> (9)</w:t>
      </w:r>
    </w:p>
    <w:p w14:paraId="3DEEC669" w14:textId="77777777" w:rsidR="00BA2376" w:rsidRPr="00333048" w:rsidRDefault="00BA2376" w:rsidP="002D7C30">
      <w:pPr>
        <w:tabs>
          <w:tab w:val="clear" w:pos="567"/>
          <w:tab w:val="clear" w:pos="9072"/>
          <w:tab w:val="left" w:pos="9720"/>
        </w:tabs>
        <w:autoSpaceDE w:val="0"/>
        <w:autoSpaceDN w:val="0"/>
        <w:adjustRightInd w:val="0"/>
        <w:spacing w:line="280" w:lineRule="exact"/>
        <w:rPr>
          <w:rFonts w:ascii="Calibri" w:hAnsi="Calibri" w:cs="Calibri"/>
          <w:b/>
          <w:sz w:val="20"/>
          <w:szCs w:val="20"/>
        </w:rPr>
      </w:pPr>
    </w:p>
    <w:p w14:paraId="27DCA8C0" w14:textId="77777777" w:rsidR="00851391" w:rsidRPr="00333048" w:rsidRDefault="00851391" w:rsidP="002D7C30">
      <w:pPr>
        <w:tabs>
          <w:tab w:val="clear" w:pos="9072"/>
          <w:tab w:val="right" w:pos="567"/>
          <w:tab w:val="right" w:pos="13140"/>
        </w:tabs>
        <w:spacing w:line="280" w:lineRule="exact"/>
        <w:rPr>
          <w:rFonts w:ascii="Calibri" w:hAnsi="Calibri" w:cs="Calibri"/>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1"/>
      </w:tblGrid>
      <w:tr w:rsidR="003D02B1" w14:paraId="124CC260" w14:textId="77777777" w:rsidTr="003D02B1">
        <w:trPr>
          <w:trHeight w:val="2622"/>
        </w:trPr>
        <w:tc>
          <w:tcPr>
            <w:tcW w:w="14314" w:type="dxa"/>
            <w:shd w:val="clear" w:color="auto" w:fill="D9E2F3" w:themeFill="accent1" w:themeFillTint="33"/>
          </w:tcPr>
          <w:p w14:paraId="289347F9" w14:textId="77777777" w:rsidR="003D02B1" w:rsidRDefault="003D02B1" w:rsidP="003D02B1">
            <w:pPr>
              <w:tabs>
                <w:tab w:val="clear" w:pos="567"/>
                <w:tab w:val="clear" w:pos="9072"/>
              </w:tabs>
              <w:autoSpaceDE w:val="0"/>
              <w:autoSpaceDN w:val="0"/>
              <w:adjustRightInd w:val="0"/>
              <w:spacing w:line="280" w:lineRule="exact"/>
              <w:ind w:left="145"/>
              <w:rPr>
                <w:rFonts w:ascii="Calibri" w:hAnsi="Calibri" w:cs="Calibri"/>
                <w:b/>
                <w:sz w:val="24"/>
                <w:u w:val="single"/>
              </w:rPr>
            </w:pPr>
          </w:p>
          <w:p w14:paraId="25C98B68" w14:textId="12D54F2F" w:rsidR="003D02B1" w:rsidRPr="00333048" w:rsidRDefault="003D02B1" w:rsidP="003D02B1">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PUNTO ALL’ORDINE DEL GIORNO</w:t>
            </w:r>
            <w:r w:rsidR="00144D5E">
              <w:rPr>
                <w:rFonts w:ascii="Calibri" w:hAnsi="Calibri" w:cs="Calibri"/>
                <w:b/>
                <w:sz w:val="24"/>
                <w:u w:val="single"/>
              </w:rPr>
              <w:t xml:space="preserve"> DI PARTE ORDINARIA</w:t>
            </w:r>
            <w:r w:rsidRPr="00333048">
              <w:rPr>
                <w:rFonts w:ascii="Calibri" w:hAnsi="Calibri" w:cs="Calibri"/>
                <w:b/>
                <w:sz w:val="24"/>
                <w:u w:val="single"/>
              </w:rPr>
              <w:t xml:space="preserve"> </w:t>
            </w:r>
          </w:p>
          <w:p w14:paraId="57A808C1" w14:textId="037AE35A" w:rsidR="003D02B1" w:rsidRPr="00333048" w:rsidRDefault="00514153" w:rsidP="003D02B1">
            <w:pPr>
              <w:tabs>
                <w:tab w:val="clear" w:pos="567"/>
                <w:tab w:val="clear" w:pos="9072"/>
                <w:tab w:val="left" w:pos="1800"/>
                <w:tab w:val="left" w:pos="2340"/>
                <w:tab w:val="left" w:pos="6300"/>
                <w:tab w:val="left" w:pos="9540"/>
              </w:tabs>
              <w:autoSpaceDE w:val="0"/>
              <w:autoSpaceDN w:val="0"/>
              <w:adjustRightInd w:val="0"/>
              <w:spacing w:line="280" w:lineRule="exact"/>
              <w:ind w:left="145"/>
              <w:rPr>
                <w:rFonts w:ascii="Calibri" w:hAnsi="Calibri" w:cs="Calibri"/>
                <w:sz w:val="20"/>
                <w:szCs w:val="20"/>
              </w:rPr>
            </w:pPr>
            <w:r w:rsidRPr="00514153">
              <w:rPr>
                <w:rFonts w:ascii="Calibri" w:hAnsi="Calibri" w:cs="Calibri"/>
                <w:b/>
                <w:sz w:val="20"/>
                <w:szCs w:val="20"/>
              </w:rPr>
              <w:t>Proposta di aumento del numero dei componenti il Consiglio di Amministrazione da sette a otto. Nomina di un nuovo amministratore. Determinazione del compenso. Deliberazioni inerenti e conseguenti</w:t>
            </w:r>
          </w:p>
          <w:p w14:paraId="6464AFF9" w14:textId="77777777" w:rsidR="003D02B1" w:rsidRPr="0005222F"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 xml:space="preserve">FAVOREVOLE ALLA PROPOSTA </w:t>
            </w:r>
            <w:r w:rsidRPr="0005222F">
              <w:rPr>
                <w:rFonts w:ascii="Calibri" w:hAnsi="Calibri" w:cs="Calibri"/>
                <w:sz w:val="20"/>
                <w:szCs w:val="20"/>
              </w:rPr>
              <w:t>DELL’ORGANO AMMINISTRATIVO</w:t>
            </w:r>
          </w:p>
          <w:p w14:paraId="05BFD7D3" w14:textId="77777777" w:rsidR="003D02B1" w:rsidRPr="0005222F"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FAVOREVOLE ALLA PROPOSTA DEL SOCIO (*) ………………………</w:t>
            </w:r>
            <w:proofErr w:type="gramStart"/>
            <w:r w:rsidRPr="0005222F">
              <w:rPr>
                <w:rFonts w:ascii="Calibri" w:hAnsi="Calibri" w:cs="Calibri"/>
                <w:sz w:val="20"/>
                <w:szCs w:val="20"/>
              </w:rPr>
              <w:t>…….</w:t>
            </w:r>
            <w:proofErr w:type="gramEnd"/>
            <w:r w:rsidRPr="0005222F">
              <w:rPr>
                <w:rFonts w:ascii="Calibri" w:hAnsi="Calibri" w:cs="Calibri"/>
                <w:sz w:val="20"/>
                <w:szCs w:val="20"/>
              </w:rPr>
              <w:t>………………………</w:t>
            </w:r>
            <w:proofErr w:type="gramStart"/>
            <w:r w:rsidRPr="0005222F">
              <w:rPr>
                <w:rFonts w:ascii="Calibri" w:hAnsi="Calibri" w:cs="Calibri"/>
                <w:sz w:val="20"/>
                <w:szCs w:val="20"/>
              </w:rPr>
              <w:t>…….</w:t>
            </w:r>
            <w:proofErr w:type="gramEnd"/>
            <w:r w:rsidRPr="0005222F">
              <w:rPr>
                <w:rFonts w:ascii="Calibri" w:hAnsi="Calibri" w:cs="Calibri"/>
                <w:sz w:val="20"/>
                <w:szCs w:val="20"/>
              </w:rPr>
              <w:t>…………………………….</w:t>
            </w:r>
          </w:p>
          <w:p w14:paraId="2BC77080" w14:textId="77777777" w:rsidR="003D02B1" w:rsidRPr="00333048"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CONTRARIO A TUTTE LE PROPO</w:t>
            </w:r>
            <w:r w:rsidRPr="00333048">
              <w:rPr>
                <w:rFonts w:ascii="Calibri" w:hAnsi="Calibri" w:cs="Calibri"/>
                <w:sz w:val="20"/>
                <w:szCs w:val="20"/>
              </w:rPr>
              <w:t>STE</w:t>
            </w:r>
          </w:p>
          <w:p w14:paraId="54782FB1" w14:textId="77777777" w:rsidR="003D02B1"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ASTENUTO</w:t>
            </w:r>
          </w:p>
          <w:p w14:paraId="2B7A6A4C" w14:textId="1EB658C5" w:rsidR="003D02B1" w:rsidRPr="003D02B1"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D02B1">
              <w:rPr>
                <w:rFonts w:ascii="Calibri" w:hAnsi="Calibri" w:cs="Calibri"/>
                <w:sz w:val="20"/>
                <w:szCs w:val="20"/>
              </w:rPr>
              <w:t>NON VOTANTE</w:t>
            </w:r>
          </w:p>
        </w:tc>
      </w:tr>
    </w:tbl>
    <w:p w14:paraId="568C698B" w14:textId="77777777" w:rsidR="00F75981" w:rsidRPr="00333048" w:rsidRDefault="00F75981" w:rsidP="002D7C30">
      <w:pPr>
        <w:tabs>
          <w:tab w:val="clear" w:pos="567"/>
          <w:tab w:val="clear" w:pos="9072"/>
        </w:tabs>
        <w:autoSpaceDE w:val="0"/>
        <w:autoSpaceDN w:val="0"/>
        <w:adjustRightInd w:val="0"/>
        <w:spacing w:line="280" w:lineRule="exact"/>
        <w:rPr>
          <w:rFonts w:ascii="Calibri" w:hAnsi="Calibri" w:cs="Calibri"/>
          <w:i/>
          <w:sz w:val="20"/>
          <w:szCs w:val="20"/>
        </w:rPr>
      </w:pPr>
    </w:p>
    <w:p w14:paraId="575BA259" w14:textId="00FB8B2F" w:rsidR="002172FF" w:rsidRPr="00333048" w:rsidRDefault="00ED4AC6" w:rsidP="00ED4AC6">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lastRenderedPageBreak/>
        <w:t>•</w:t>
      </w:r>
      <w:r w:rsidR="002172FF" w:rsidRPr="00333048">
        <w:rPr>
          <w:rFonts w:ascii="Calibri" w:hAnsi="Calibri" w:cs="Calibri"/>
          <w:b/>
          <w:sz w:val="20"/>
          <w:szCs w:val="20"/>
        </w:rPr>
        <w:t xml:space="preserve"> CIRCOSTANZE IGNOTE </w:t>
      </w:r>
      <w:r w:rsidR="00F75981" w:rsidRPr="00333048">
        <w:rPr>
          <w:rFonts w:ascii="Calibri" w:hAnsi="Calibri" w:cs="Calibri"/>
          <w:b/>
          <w:sz w:val="20"/>
          <w:szCs w:val="20"/>
        </w:rPr>
        <w:t>(</w:t>
      </w:r>
      <w:r w:rsidR="00040F97" w:rsidRPr="00333048">
        <w:rPr>
          <w:rFonts w:ascii="Calibri" w:hAnsi="Calibri" w:cs="Calibri"/>
          <w:b/>
          <w:sz w:val="20"/>
          <w:szCs w:val="20"/>
        </w:rPr>
        <w:t>10</w:t>
      </w:r>
      <w:r w:rsidR="002172FF" w:rsidRPr="00333048">
        <w:rPr>
          <w:rFonts w:ascii="Calibri" w:hAnsi="Calibri" w:cs="Calibri"/>
          <w:b/>
          <w:sz w:val="20"/>
          <w:szCs w:val="20"/>
        </w:rPr>
        <w:t>)</w:t>
      </w:r>
    </w:p>
    <w:p w14:paraId="6359AEA6" w14:textId="0BDB2CF2" w:rsidR="002172FF" w:rsidRPr="00333048" w:rsidRDefault="002172F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53A754CD" w14:textId="579EADED"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44C946B0" w14:textId="30382BD5"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F7DA527" w14:textId="3D1022A0"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MODIFICA LE ISTRUZIONI</w:t>
      </w:r>
      <w:r w:rsidR="008A6171" w:rsidRPr="00333048">
        <w:rPr>
          <w:rFonts w:ascii="Calibri" w:hAnsi="Calibri" w:cs="Calibri"/>
          <w:sz w:val="20"/>
          <w:szCs w:val="20"/>
        </w:rPr>
        <w:t xml:space="preserve"> come segue: </w:t>
      </w:r>
      <w:r w:rsidR="00851E64" w:rsidRPr="00333048">
        <w:rPr>
          <w:rFonts w:ascii="Calibri" w:hAnsi="Calibri" w:cs="Calibri"/>
          <w:sz w:val="20"/>
          <w:szCs w:val="20"/>
        </w:rPr>
        <w:t>□</w:t>
      </w:r>
      <w:r w:rsidRPr="00333048">
        <w:rPr>
          <w:rFonts w:ascii="Calibri" w:hAnsi="Calibri" w:cs="Calibri"/>
          <w:sz w:val="20"/>
          <w:szCs w:val="20"/>
        </w:rPr>
        <w:t xml:space="preserve"> FAVOREVOLE </w:t>
      </w:r>
      <w:r w:rsidR="00851E64" w:rsidRPr="00333048">
        <w:rPr>
          <w:rFonts w:ascii="Calibri" w:hAnsi="Calibri" w:cs="Calibri"/>
          <w:sz w:val="20"/>
          <w:szCs w:val="20"/>
        </w:rPr>
        <w:t>□</w:t>
      </w:r>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0"/>
          <w:szCs w:val="20"/>
        </w:rPr>
        <w:t>□</w:t>
      </w:r>
      <w:proofErr w:type="gramEnd"/>
      <w:r w:rsidRPr="00333048">
        <w:rPr>
          <w:rFonts w:ascii="Calibri" w:hAnsi="Calibri" w:cs="Calibri"/>
          <w:sz w:val="20"/>
          <w:szCs w:val="20"/>
        </w:rPr>
        <w:t xml:space="preserve"> ASTENUTO</w:t>
      </w:r>
    </w:p>
    <w:p w14:paraId="772F1F31" w14:textId="77777777" w:rsidR="00ED4AC6" w:rsidRPr="00333048" w:rsidRDefault="00ED4AC6" w:rsidP="00ED4AC6">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43945B98" w14:textId="5BA229EC" w:rsidR="002172FF" w:rsidRPr="00333048" w:rsidRDefault="00ED4AC6" w:rsidP="00ED4AC6">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w:t>
      </w:r>
      <w:r w:rsidR="002172FF" w:rsidRPr="00333048">
        <w:rPr>
          <w:rFonts w:ascii="Calibri" w:hAnsi="Calibri" w:cs="Calibri"/>
          <w:b/>
          <w:sz w:val="20"/>
          <w:szCs w:val="20"/>
        </w:rPr>
        <w:t xml:space="preserve"> MODIFICHE O INTEGRAZIONI</w:t>
      </w:r>
      <w:r w:rsidR="00F75981" w:rsidRPr="00333048">
        <w:rPr>
          <w:rFonts w:ascii="Calibri" w:hAnsi="Calibri" w:cs="Calibri"/>
          <w:b/>
          <w:sz w:val="20"/>
          <w:szCs w:val="20"/>
        </w:rPr>
        <w:t xml:space="preserve"> (</w:t>
      </w:r>
      <w:r w:rsidR="00040F97" w:rsidRPr="00333048">
        <w:rPr>
          <w:rFonts w:ascii="Calibri" w:hAnsi="Calibri" w:cs="Calibri"/>
          <w:b/>
          <w:sz w:val="20"/>
          <w:szCs w:val="20"/>
        </w:rPr>
        <w:t>11</w:t>
      </w:r>
      <w:r w:rsidR="002172FF" w:rsidRPr="00333048">
        <w:rPr>
          <w:rFonts w:ascii="Calibri" w:hAnsi="Calibri" w:cs="Calibri"/>
          <w:b/>
          <w:sz w:val="20"/>
          <w:szCs w:val="20"/>
        </w:rPr>
        <w:t>)</w:t>
      </w:r>
    </w:p>
    <w:p w14:paraId="489E410F" w14:textId="43F7AC24" w:rsidR="002172FF" w:rsidRPr="00333048" w:rsidRDefault="002172FF" w:rsidP="002D7C30">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sidR="00723200">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5FF2AD83" w14:textId="673B4AD3" w:rsidR="002172FF" w:rsidRPr="00333048" w:rsidRDefault="00B71D8C"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w:t>
      </w:r>
      <w:r w:rsidR="00CE57E9" w:rsidRPr="00333048">
        <w:rPr>
          <w:rFonts w:ascii="Calibri" w:hAnsi="Calibri" w:cs="Calibri"/>
          <w:sz w:val="20"/>
          <w:szCs w:val="20"/>
        </w:rPr>
        <w:t xml:space="preserve"> m</w:t>
      </w:r>
      <w:r w:rsidR="002172FF" w:rsidRPr="00333048">
        <w:rPr>
          <w:rFonts w:ascii="Calibri" w:hAnsi="Calibri" w:cs="Calibri"/>
          <w:sz w:val="20"/>
          <w:szCs w:val="20"/>
        </w:rPr>
        <w:t xml:space="preserve">odifica/integrazione proposta </w:t>
      </w:r>
      <w:r w:rsidR="002172FF" w:rsidRPr="00333048">
        <w:rPr>
          <w:rFonts w:ascii="Calibri" w:hAnsi="Calibri" w:cs="Calibri"/>
          <w:b/>
          <w:sz w:val="20"/>
          <w:szCs w:val="20"/>
        </w:rPr>
        <w:t>dall’Organo amministrativo</w:t>
      </w:r>
      <w:r w:rsidR="002172FF" w:rsidRPr="00333048">
        <w:rPr>
          <w:rFonts w:ascii="Calibri" w:hAnsi="Calibri" w:cs="Calibri"/>
          <w:sz w:val="20"/>
          <w:szCs w:val="20"/>
        </w:rPr>
        <w:t xml:space="preserve"> </w:t>
      </w:r>
    </w:p>
    <w:p w14:paraId="677C62E2" w14:textId="77777777" w:rsidR="003144A0" w:rsidRPr="00333048" w:rsidRDefault="002172FF"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6EAEC1DB" w14:textId="77777777" w:rsidR="003144A0" w:rsidRPr="00333048" w:rsidRDefault="002172FF"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174FE853" w14:textId="4C72E457" w:rsidR="00F630CB" w:rsidRPr="00333048" w:rsidRDefault="00F630CB"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r w:rsidRPr="00333048">
        <w:rPr>
          <w:rFonts w:ascii="Calibri" w:hAnsi="Calibri" w:cs="Calibri"/>
          <w:sz w:val="20"/>
          <w:szCs w:val="20"/>
        </w:rPr>
        <w:t>ASTENUTO</w:t>
      </w:r>
    </w:p>
    <w:p w14:paraId="54C529ED" w14:textId="77777777" w:rsidR="002172FF" w:rsidRPr="00333048" w:rsidRDefault="002172FF" w:rsidP="002D7C30">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59A42E79" w14:textId="5BEC9694" w:rsidR="002172FF" w:rsidRPr="00333048" w:rsidRDefault="00B71D8C"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 m</w:t>
      </w:r>
      <w:r w:rsidR="002172FF" w:rsidRPr="00333048">
        <w:rPr>
          <w:rFonts w:ascii="Calibri" w:hAnsi="Calibri" w:cs="Calibri"/>
          <w:sz w:val="20"/>
          <w:szCs w:val="20"/>
        </w:rPr>
        <w:t xml:space="preserve">odifica/integrazione proposta dal </w:t>
      </w:r>
      <w:r w:rsidR="005011CB" w:rsidRPr="0084161D">
        <w:rPr>
          <w:rFonts w:ascii="Calibri" w:hAnsi="Calibri" w:cs="Calibri"/>
          <w:b/>
          <w:bCs/>
          <w:sz w:val="20"/>
          <w:szCs w:val="20"/>
        </w:rPr>
        <w:t xml:space="preserve">socio </w:t>
      </w:r>
      <w:r w:rsidR="0084161D" w:rsidRPr="0084161D">
        <w:rPr>
          <w:rFonts w:ascii="Calibri" w:hAnsi="Calibri" w:cs="Calibri"/>
          <w:b/>
          <w:bCs/>
          <w:sz w:val="20"/>
          <w:szCs w:val="20"/>
        </w:rPr>
        <w:t>di maggioranza</w:t>
      </w:r>
      <w:r w:rsidR="0084161D">
        <w:rPr>
          <w:rFonts w:ascii="Calibri" w:hAnsi="Calibri" w:cs="Calibri"/>
          <w:sz w:val="20"/>
          <w:szCs w:val="20"/>
        </w:rPr>
        <w:t xml:space="preserve"> </w:t>
      </w:r>
    </w:p>
    <w:p w14:paraId="0E0D0FE0" w14:textId="51123A18" w:rsidR="002172FF" w:rsidRPr="00333048" w:rsidRDefault="002172FF"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3CA4A392" w14:textId="46F7A7C8" w:rsidR="002172FF" w:rsidRPr="00333048" w:rsidRDefault="002172FF"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67324DDF" w14:textId="7A21BF21" w:rsidR="00F630CB" w:rsidRPr="00333048" w:rsidRDefault="00F630CB"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77FDE840" w14:textId="77777777" w:rsidR="00F630CB" w:rsidRPr="00333048" w:rsidRDefault="00F630CB"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05EAC6D5" w14:textId="61B5BA9A" w:rsidR="002172FF" w:rsidRPr="00333048" w:rsidRDefault="00B71D8C" w:rsidP="0084161D">
      <w:pPr>
        <w:tabs>
          <w:tab w:val="clear" w:pos="567"/>
          <w:tab w:val="clear" w:pos="9072"/>
          <w:tab w:val="left" w:pos="1800"/>
          <w:tab w:val="left" w:pos="2340"/>
          <w:tab w:val="left" w:pos="6300"/>
          <w:tab w:val="left" w:pos="9540"/>
        </w:tabs>
        <w:autoSpaceDE w:val="0"/>
        <w:autoSpaceDN w:val="0"/>
        <w:adjustRightInd w:val="0"/>
        <w:spacing w:line="280" w:lineRule="exact"/>
        <w:jc w:val="lef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 modifica </w:t>
      </w:r>
      <w:r w:rsidR="002172FF" w:rsidRPr="00333048">
        <w:rPr>
          <w:rFonts w:ascii="Calibri" w:hAnsi="Calibri" w:cs="Calibri"/>
          <w:sz w:val="20"/>
          <w:szCs w:val="20"/>
        </w:rPr>
        <w:t xml:space="preserve">integrazione proposta dal titolare di </w:t>
      </w:r>
      <w:r w:rsidR="002172FF" w:rsidRPr="0084161D">
        <w:rPr>
          <w:rFonts w:ascii="Calibri" w:hAnsi="Calibri" w:cs="Calibri"/>
          <w:b/>
          <w:bCs/>
          <w:sz w:val="20"/>
          <w:szCs w:val="20"/>
        </w:rPr>
        <w:t>partecipazione di</w:t>
      </w:r>
      <w:r w:rsidR="002172FF" w:rsidRPr="00333048">
        <w:rPr>
          <w:rFonts w:ascii="Calibri" w:hAnsi="Calibri" w:cs="Calibri"/>
          <w:b/>
          <w:sz w:val="20"/>
          <w:szCs w:val="20"/>
        </w:rPr>
        <w:t xml:space="preserve"> minoranza</w:t>
      </w:r>
    </w:p>
    <w:p w14:paraId="1663F555" w14:textId="12ACE8D7" w:rsidR="002172FF" w:rsidRPr="00333048" w:rsidRDefault="002172FF"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04F5F141" w14:textId="30884B58" w:rsidR="002172FF" w:rsidRPr="00333048" w:rsidRDefault="00B71D8C"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RE</w:t>
      </w:r>
      <w:r w:rsidR="002172FF" w:rsidRPr="00333048">
        <w:rPr>
          <w:rFonts w:ascii="Calibri" w:hAnsi="Calibri" w:cs="Calibri"/>
          <w:sz w:val="20"/>
          <w:szCs w:val="20"/>
        </w:rPr>
        <w:t xml:space="preserve">VOCA LE ISTRUZIONI </w:t>
      </w:r>
    </w:p>
    <w:p w14:paraId="0596B651" w14:textId="7BD852BA" w:rsidR="00F630CB" w:rsidRPr="00333048" w:rsidRDefault="00F630CB"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38645DC7" w14:textId="77777777" w:rsidR="00032953" w:rsidRPr="00333048" w:rsidRDefault="00032953" w:rsidP="002D7C30">
      <w:pPr>
        <w:tabs>
          <w:tab w:val="clear" w:pos="9072"/>
          <w:tab w:val="right" w:pos="567"/>
          <w:tab w:val="right" w:pos="13140"/>
        </w:tabs>
        <w:spacing w:line="280" w:lineRule="exact"/>
        <w:rPr>
          <w:rFonts w:ascii="Calibri" w:hAnsi="Calibri" w:cs="Calibri"/>
          <w:sz w:val="20"/>
          <w:szCs w:val="20"/>
        </w:rPr>
      </w:pPr>
    </w:p>
    <w:p w14:paraId="298FF9F7" w14:textId="77777777" w:rsidR="0084161D" w:rsidRPr="00333048" w:rsidRDefault="0084161D" w:rsidP="0084161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137546E2"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152D10E4"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CEDA48F"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3DA622C0" w14:textId="77777777" w:rsidR="0084161D" w:rsidRDefault="0084161D" w:rsidP="002D7C30">
      <w:pPr>
        <w:tabs>
          <w:tab w:val="clear" w:pos="9072"/>
          <w:tab w:val="right" w:pos="567"/>
          <w:tab w:val="right" w:pos="13140"/>
        </w:tabs>
        <w:spacing w:line="280" w:lineRule="exact"/>
        <w:rPr>
          <w:rFonts w:ascii="Calibri" w:hAnsi="Calibri" w:cs="Calibri"/>
          <w:sz w:val="20"/>
          <w:szCs w:val="20"/>
        </w:rPr>
      </w:pPr>
    </w:p>
    <w:p w14:paraId="78FDE71D" w14:textId="6DDEBC02" w:rsidR="0084161D" w:rsidRDefault="002444E5" w:rsidP="002D7C30">
      <w:pPr>
        <w:tabs>
          <w:tab w:val="clear" w:pos="9072"/>
          <w:tab w:val="right" w:pos="567"/>
          <w:tab w:val="right" w:pos="13140"/>
        </w:tabs>
        <w:spacing w:line="280" w:lineRule="exact"/>
        <w:rPr>
          <w:rFonts w:ascii="Calibri" w:hAnsi="Calibri" w:cs="Calibri"/>
          <w:b/>
          <w:bCs/>
          <w:sz w:val="20"/>
          <w:szCs w:val="20"/>
          <w:u w:val="single"/>
        </w:rPr>
      </w:pPr>
      <w:r>
        <w:rPr>
          <w:rFonts w:ascii="Calibri" w:hAnsi="Calibri" w:cs="Calibri"/>
          <w:sz w:val="20"/>
          <w:szCs w:val="20"/>
        </w:rPr>
        <w:t xml:space="preserve">Si segnala che </w:t>
      </w:r>
      <w:r w:rsidR="004D072A">
        <w:rPr>
          <w:rFonts w:ascii="Calibri" w:hAnsi="Calibri" w:cs="Calibri"/>
          <w:sz w:val="20"/>
          <w:szCs w:val="20"/>
        </w:rPr>
        <w:t xml:space="preserve">in caso di </w:t>
      </w:r>
      <w:r w:rsidR="006A5A2F">
        <w:rPr>
          <w:rFonts w:ascii="Calibri" w:hAnsi="Calibri" w:cs="Calibri"/>
          <w:sz w:val="20"/>
          <w:szCs w:val="20"/>
        </w:rPr>
        <w:t xml:space="preserve">mancata espressione delle opzioni nella sezione </w:t>
      </w:r>
      <w:r w:rsidR="00A0672A">
        <w:rPr>
          <w:rFonts w:ascii="Calibri" w:hAnsi="Calibri" w:cs="Calibri"/>
          <w:sz w:val="20"/>
          <w:szCs w:val="20"/>
        </w:rPr>
        <w:t xml:space="preserve">CIRCOSTANZE IGNOTE o nella </w:t>
      </w:r>
      <w:r w:rsidR="00BA3620">
        <w:rPr>
          <w:rFonts w:ascii="Calibri" w:hAnsi="Calibri" w:cs="Calibri"/>
          <w:sz w:val="20"/>
          <w:szCs w:val="20"/>
        </w:rPr>
        <w:t xml:space="preserve">sezione </w:t>
      </w:r>
      <w:r w:rsidR="006A5A2F">
        <w:rPr>
          <w:rFonts w:ascii="Calibri" w:hAnsi="Calibri" w:cs="Calibri"/>
          <w:sz w:val="20"/>
          <w:szCs w:val="20"/>
        </w:rPr>
        <w:t xml:space="preserve">MODIFICHE O INTEGRAZIONI, </w:t>
      </w:r>
      <w:r w:rsidR="00A0672A">
        <w:rPr>
          <w:rFonts w:ascii="Calibri" w:hAnsi="Calibri" w:cs="Calibri"/>
          <w:sz w:val="20"/>
          <w:szCs w:val="20"/>
        </w:rPr>
        <w:t>il Rappresentante Designato</w:t>
      </w:r>
      <w:r w:rsidR="00BA3620">
        <w:rPr>
          <w:rFonts w:ascii="Calibri" w:hAnsi="Calibri" w:cs="Calibri"/>
          <w:sz w:val="20"/>
          <w:szCs w:val="20"/>
        </w:rPr>
        <w:t xml:space="preserve"> – relativamente </w:t>
      </w:r>
      <w:r w:rsidR="00BA3620" w:rsidRPr="00BA3620">
        <w:rPr>
          <w:rFonts w:ascii="Calibri" w:hAnsi="Calibri" w:cs="Calibri"/>
          <w:sz w:val="20"/>
          <w:szCs w:val="20"/>
        </w:rPr>
        <w:t xml:space="preserve">alle proposte per le quali </w:t>
      </w:r>
      <w:r w:rsidR="00BA3620">
        <w:rPr>
          <w:rFonts w:ascii="Calibri" w:hAnsi="Calibri" w:cs="Calibri"/>
          <w:sz w:val="20"/>
          <w:szCs w:val="20"/>
        </w:rPr>
        <w:t xml:space="preserve">ricorrano CIRCOSTANZE IGNOTE o MODIFICHE O </w:t>
      </w:r>
      <w:proofErr w:type="gramStart"/>
      <w:r w:rsidR="00BA3620">
        <w:rPr>
          <w:rFonts w:ascii="Calibri" w:hAnsi="Calibri" w:cs="Calibri"/>
          <w:sz w:val="20"/>
          <w:szCs w:val="20"/>
        </w:rPr>
        <w:t>INTEGRAZIONI</w:t>
      </w:r>
      <w:r w:rsidR="00BA3620" w:rsidRPr="00BA3620">
        <w:rPr>
          <w:rFonts w:ascii="Calibri" w:hAnsi="Calibri" w:cs="Calibri"/>
          <w:sz w:val="20"/>
          <w:szCs w:val="20"/>
        </w:rPr>
        <w:t xml:space="preserve"> </w:t>
      </w:r>
      <w:r w:rsidR="00BA3620">
        <w:rPr>
          <w:rFonts w:ascii="Calibri" w:hAnsi="Calibri" w:cs="Calibri"/>
          <w:sz w:val="20"/>
          <w:szCs w:val="20"/>
        </w:rPr>
        <w:t xml:space="preserve"> -</w:t>
      </w:r>
      <w:proofErr w:type="gramEnd"/>
      <w:r w:rsidR="00BA3620">
        <w:rPr>
          <w:rFonts w:ascii="Calibri" w:hAnsi="Calibri" w:cs="Calibri"/>
          <w:sz w:val="20"/>
          <w:szCs w:val="20"/>
        </w:rPr>
        <w:t xml:space="preserve"> </w:t>
      </w:r>
      <w:r w:rsidR="008E11E2" w:rsidRPr="008E11E2">
        <w:rPr>
          <w:rFonts w:ascii="Calibri" w:hAnsi="Calibri" w:cs="Calibri"/>
          <w:b/>
          <w:bCs/>
          <w:sz w:val="20"/>
          <w:szCs w:val="20"/>
          <w:u w:val="single"/>
        </w:rPr>
        <w:t xml:space="preserve">dichiarerà </w:t>
      </w:r>
      <w:r w:rsidR="008E4166">
        <w:rPr>
          <w:rFonts w:ascii="Calibri" w:hAnsi="Calibri" w:cs="Calibri"/>
          <w:b/>
          <w:bCs/>
          <w:sz w:val="20"/>
          <w:szCs w:val="20"/>
          <w:u w:val="single"/>
        </w:rPr>
        <w:t xml:space="preserve">e chiederà al presidente dell’assemblea </w:t>
      </w:r>
      <w:r w:rsidR="008E11E2" w:rsidRPr="008E11E2">
        <w:rPr>
          <w:rFonts w:ascii="Calibri" w:hAnsi="Calibri" w:cs="Calibri"/>
          <w:b/>
          <w:bCs/>
          <w:sz w:val="20"/>
          <w:szCs w:val="20"/>
          <w:u w:val="single"/>
        </w:rPr>
        <w:t xml:space="preserve">che </w:t>
      </w:r>
      <w:r w:rsidR="00BA3620" w:rsidRPr="008E11E2">
        <w:rPr>
          <w:rFonts w:ascii="Calibri" w:hAnsi="Calibri" w:cs="Calibri"/>
          <w:b/>
          <w:bCs/>
          <w:sz w:val="20"/>
          <w:szCs w:val="20"/>
          <w:u w:val="single"/>
        </w:rPr>
        <w:t xml:space="preserve">le azioni non </w:t>
      </w:r>
      <w:r w:rsidR="008E11E2" w:rsidRPr="008E11E2">
        <w:rPr>
          <w:rFonts w:ascii="Calibri" w:hAnsi="Calibri" w:cs="Calibri"/>
          <w:b/>
          <w:bCs/>
          <w:sz w:val="20"/>
          <w:szCs w:val="20"/>
          <w:u w:val="single"/>
        </w:rPr>
        <w:t>siano</w:t>
      </w:r>
      <w:r w:rsidR="00BA3620" w:rsidRPr="008E11E2">
        <w:rPr>
          <w:rFonts w:ascii="Calibri" w:hAnsi="Calibri" w:cs="Calibri"/>
          <w:b/>
          <w:bCs/>
          <w:sz w:val="20"/>
          <w:szCs w:val="20"/>
          <w:u w:val="single"/>
        </w:rPr>
        <w:t xml:space="preserve"> computate ai fini del calcolo della maggioranza e della quota di capitale richiesta per l'approvazione delle delibere.</w:t>
      </w:r>
    </w:p>
    <w:p w14:paraId="16A795AE" w14:textId="77777777" w:rsidR="008E4166" w:rsidRPr="00333048" w:rsidRDefault="008E4166" w:rsidP="002D7C30">
      <w:pPr>
        <w:tabs>
          <w:tab w:val="clear" w:pos="9072"/>
          <w:tab w:val="right" w:pos="567"/>
          <w:tab w:val="right" w:pos="13140"/>
        </w:tabs>
        <w:spacing w:line="280" w:lineRule="exact"/>
        <w:rPr>
          <w:rFonts w:ascii="Calibri" w:hAnsi="Calibri" w:cs="Calibri"/>
          <w:sz w:val="20"/>
          <w:szCs w:val="20"/>
        </w:rPr>
      </w:pPr>
    </w:p>
    <w:p w14:paraId="53B994FF" w14:textId="0C1D45D6" w:rsidR="00D976F0" w:rsidRPr="00333048" w:rsidRDefault="00D976F0" w:rsidP="00A636FB">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7D24E976" w14:textId="77777777" w:rsidR="00E605FA" w:rsidRPr="00333048" w:rsidRDefault="00E605FA" w:rsidP="0005222F">
      <w:pPr>
        <w:tabs>
          <w:tab w:val="clear" w:pos="9072"/>
          <w:tab w:val="right" w:pos="567"/>
          <w:tab w:val="right" w:pos="13140"/>
        </w:tabs>
        <w:spacing w:line="280" w:lineRule="exact"/>
        <w:rPr>
          <w:rFonts w:ascii="Calibri" w:hAnsi="Calibri" w:cs="Calibri"/>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1"/>
      </w:tblGrid>
      <w:tr w:rsidR="0005222F" w14:paraId="3836160A" w14:textId="77777777" w:rsidTr="00F01523">
        <w:trPr>
          <w:trHeight w:val="2622"/>
        </w:trPr>
        <w:tc>
          <w:tcPr>
            <w:tcW w:w="14314" w:type="dxa"/>
            <w:shd w:val="clear" w:color="auto" w:fill="D9E2F3" w:themeFill="accent1" w:themeFillTint="33"/>
          </w:tcPr>
          <w:p w14:paraId="11B910F8" w14:textId="77777777" w:rsidR="0005222F" w:rsidRDefault="0005222F" w:rsidP="00F01523">
            <w:pPr>
              <w:tabs>
                <w:tab w:val="clear" w:pos="567"/>
                <w:tab w:val="clear" w:pos="9072"/>
              </w:tabs>
              <w:autoSpaceDE w:val="0"/>
              <w:autoSpaceDN w:val="0"/>
              <w:adjustRightInd w:val="0"/>
              <w:spacing w:line="280" w:lineRule="exact"/>
              <w:ind w:left="145"/>
              <w:rPr>
                <w:rFonts w:ascii="Calibri" w:hAnsi="Calibri" w:cs="Calibri"/>
                <w:b/>
                <w:sz w:val="24"/>
                <w:u w:val="single"/>
              </w:rPr>
            </w:pPr>
          </w:p>
          <w:p w14:paraId="03CCC63A" w14:textId="3040A46E" w:rsidR="0005222F" w:rsidRPr="00333048" w:rsidRDefault="0005222F" w:rsidP="00F01523">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PUNTO ALL’ORDINE DEL GIORNO</w:t>
            </w:r>
            <w:r w:rsidR="00144D5E">
              <w:rPr>
                <w:rFonts w:ascii="Calibri" w:hAnsi="Calibri" w:cs="Calibri"/>
                <w:b/>
                <w:sz w:val="24"/>
                <w:u w:val="single"/>
              </w:rPr>
              <w:t xml:space="preserve"> DI PARTE STRAORDINARIA</w:t>
            </w:r>
            <w:r w:rsidRPr="00333048">
              <w:rPr>
                <w:rFonts w:ascii="Calibri" w:hAnsi="Calibri" w:cs="Calibri"/>
                <w:b/>
                <w:sz w:val="24"/>
                <w:u w:val="single"/>
              </w:rPr>
              <w:t xml:space="preserve"> </w:t>
            </w:r>
          </w:p>
          <w:p w14:paraId="0019B48A" w14:textId="341EE084" w:rsidR="0005222F" w:rsidRDefault="00144D5E" w:rsidP="00F01523">
            <w:pPr>
              <w:tabs>
                <w:tab w:val="clear" w:pos="567"/>
                <w:tab w:val="clear" w:pos="9072"/>
                <w:tab w:val="left" w:pos="1800"/>
                <w:tab w:val="left" w:pos="2340"/>
                <w:tab w:val="left" w:pos="6300"/>
                <w:tab w:val="left" w:pos="9540"/>
              </w:tabs>
              <w:autoSpaceDE w:val="0"/>
              <w:autoSpaceDN w:val="0"/>
              <w:adjustRightInd w:val="0"/>
              <w:spacing w:line="280" w:lineRule="exact"/>
              <w:ind w:left="145"/>
              <w:rPr>
                <w:rFonts w:ascii="Calibri" w:hAnsi="Calibri" w:cs="Calibri"/>
                <w:b/>
                <w:sz w:val="20"/>
                <w:szCs w:val="20"/>
              </w:rPr>
            </w:pPr>
            <w:r w:rsidRPr="00144D5E">
              <w:rPr>
                <w:rFonts w:ascii="Calibri" w:hAnsi="Calibri" w:cs="Calibri"/>
                <w:b/>
                <w:sz w:val="20"/>
                <w:szCs w:val="20"/>
              </w:rPr>
              <w:t>Aumento di capitale a pagamento con esclusione del diritto di opzione ai sensi dell’articolo 2441, comma 4, primo periodo, codice civile, per complessivi Euro 16.416.000,00, comprensivi di sovrapprezzo, mediante emissione di n. 1.728.000 nuove azioni ordinarie, riservato a F.L.S. Holding s.r.l., da liberare mediante conferimento in natura di n. 2.736.000 azioni ordinarie Palingeo s.p.a. Conseguente modifica dell’articolo 5 dello statuto sociale. Deliberazioni inerenti e conseguenti.</w:t>
            </w:r>
          </w:p>
          <w:p w14:paraId="757F961F" w14:textId="77777777" w:rsidR="00E605FA" w:rsidRPr="00333048" w:rsidRDefault="00E605FA" w:rsidP="00F01523">
            <w:pPr>
              <w:tabs>
                <w:tab w:val="clear" w:pos="567"/>
                <w:tab w:val="clear" w:pos="9072"/>
                <w:tab w:val="left" w:pos="1800"/>
                <w:tab w:val="left" w:pos="2340"/>
                <w:tab w:val="left" w:pos="6300"/>
                <w:tab w:val="left" w:pos="9540"/>
              </w:tabs>
              <w:autoSpaceDE w:val="0"/>
              <w:autoSpaceDN w:val="0"/>
              <w:adjustRightInd w:val="0"/>
              <w:spacing w:line="280" w:lineRule="exact"/>
              <w:ind w:left="145"/>
              <w:rPr>
                <w:rFonts w:ascii="Calibri" w:hAnsi="Calibri" w:cs="Calibri"/>
                <w:sz w:val="20"/>
                <w:szCs w:val="20"/>
              </w:rPr>
            </w:pPr>
          </w:p>
          <w:p w14:paraId="752FC229" w14:textId="77777777" w:rsidR="0005222F" w:rsidRPr="0005222F"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 xml:space="preserve">FAVOREVOLE ALLA PROPOSTA </w:t>
            </w:r>
            <w:r w:rsidRPr="0005222F">
              <w:rPr>
                <w:rFonts w:ascii="Calibri" w:hAnsi="Calibri" w:cs="Calibri"/>
                <w:sz w:val="20"/>
                <w:szCs w:val="20"/>
              </w:rPr>
              <w:t>DELL’ORGANO AMMINISTRATIVO</w:t>
            </w:r>
          </w:p>
          <w:p w14:paraId="47F7E72D" w14:textId="1D10A035" w:rsidR="0005222F" w:rsidRPr="00333048"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 xml:space="preserve">CONTRARIO </w:t>
            </w:r>
          </w:p>
          <w:p w14:paraId="0C6C7687" w14:textId="77777777" w:rsidR="0005222F"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ASTENUTO</w:t>
            </w:r>
          </w:p>
          <w:p w14:paraId="380BCFF7" w14:textId="77777777" w:rsidR="0005222F" w:rsidRPr="003D02B1"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D02B1">
              <w:rPr>
                <w:rFonts w:ascii="Calibri" w:hAnsi="Calibri" w:cs="Calibri"/>
                <w:sz w:val="20"/>
                <w:szCs w:val="20"/>
              </w:rPr>
              <w:t>NON VOTANTE</w:t>
            </w:r>
          </w:p>
        </w:tc>
      </w:tr>
    </w:tbl>
    <w:p w14:paraId="0DF85946"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i/>
          <w:sz w:val="20"/>
          <w:szCs w:val="20"/>
        </w:rPr>
      </w:pPr>
    </w:p>
    <w:p w14:paraId="0B858B87"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lastRenderedPageBreak/>
        <w:t>• CIRCOSTANZE IGNOTE (10)</w:t>
      </w:r>
    </w:p>
    <w:p w14:paraId="1D467D42"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343FFDD5"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15F99857"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235611C8"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segue: □ FAVOREVOLE □ </w:t>
      </w:r>
      <w:proofErr w:type="gramStart"/>
      <w:r w:rsidRPr="00333048">
        <w:rPr>
          <w:rFonts w:ascii="Calibri" w:hAnsi="Calibri" w:cs="Calibri"/>
          <w:sz w:val="20"/>
          <w:szCs w:val="20"/>
        </w:rPr>
        <w:t>CONTRARIO  □</w:t>
      </w:r>
      <w:proofErr w:type="gramEnd"/>
      <w:r w:rsidRPr="00333048">
        <w:rPr>
          <w:rFonts w:ascii="Calibri" w:hAnsi="Calibri" w:cs="Calibri"/>
          <w:sz w:val="20"/>
          <w:szCs w:val="20"/>
        </w:rPr>
        <w:t xml:space="preserve"> ASTENUTO</w:t>
      </w:r>
    </w:p>
    <w:p w14:paraId="37F4E6C5"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4945E77C"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MODIFICHE O INTEGRAZIONI (11)</w:t>
      </w:r>
    </w:p>
    <w:p w14:paraId="19CE6AAC"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1EDF0E2C"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w:t>
      </w:r>
      <w:r w:rsidRPr="00333048">
        <w:rPr>
          <w:rFonts w:ascii="Calibri" w:hAnsi="Calibri" w:cs="Calibri"/>
          <w:b/>
          <w:sz w:val="20"/>
          <w:szCs w:val="20"/>
        </w:rPr>
        <w:t>dall’Organo amministrativo</w:t>
      </w:r>
      <w:r w:rsidRPr="00333048">
        <w:rPr>
          <w:rFonts w:ascii="Calibri" w:hAnsi="Calibri" w:cs="Calibri"/>
          <w:sz w:val="20"/>
          <w:szCs w:val="20"/>
        </w:rPr>
        <w:t xml:space="preserve"> </w:t>
      </w:r>
    </w:p>
    <w:p w14:paraId="6E2F5E9C"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2A4D8274"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A9278AC"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8"/>
          <w:szCs w:val="28"/>
        </w:rPr>
        <w:t xml:space="preserve"> </w:t>
      </w:r>
      <w:r w:rsidRPr="00333048">
        <w:rPr>
          <w:rFonts w:ascii="Calibri" w:hAnsi="Calibri" w:cs="Calibri"/>
          <w:sz w:val="20"/>
          <w:szCs w:val="20"/>
        </w:rPr>
        <w:t>ASTENUTO</w:t>
      </w:r>
    </w:p>
    <w:p w14:paraId="602C6B33"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2319622A"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1FD7A88C"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2F69BAAF"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062B8B6B"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F90320E"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69DD270A"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jc w:val="left"/>
        <w:rPr>
          <w:rFonts w:ascii="Calibri" w:hAnsi="Calibri" w:cs="Calibri"/>
          <w:sz w:val="20"/>
          <w:szCs w:val="20"/>
        </w:rPr>
      </w:pPr>
      <w:r w:rsidRPr="00333048">
        <w:rPr>
          <w:rFonts w:ascii="Calibri" w:hAnsi="Calibri" w:cs="Calibri"/>
          <w:sz w:val="20"/>
          <w:szCs w:val="20"/>
        </w:rPr>
        <w:t xml:space="preserve">• se modifica integrazione proposta dal titolare di </w:t>
      </w:r>
      <w:r w:rsidRPr="0084161D">
        <w:rPr>
          <w:rFonts w:ascii="Calibri" w:hAnsi="Calibri" w:cs="Calibri"/>
          <w:b/>
          <w:bCs/>
          <w:sz w:val="20"/>
          <w:szCs w:val="20"/>
        </w:rPr>
        <w:t>partecipazione di</w:t>
      </w:r>
      <w:r w:rsidRPr="00333048">
        <w:rPr>
          <w:rFonts w:ascii="Calibri" w:hAnsi="Calibri" w:cs="Calibri"/>
          <w:b/>
          <w:sz w:val="20"/>
          <w:szCs w:val="20"/>
        </w:rPr>
        <w:t xml:space="preserve"> minoranza</w:t>
      </w:r>
    </w:p>
    <w:p w14:paraId="642F904F"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0FC01333"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56AD3F9A"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F6DDA00" w14:textId="77777777" w:rsidR="0005222F" w:rsidRPr="00333048" w:rsidRDefault="0005222F" w:rsidP="0005222F">
      <w:pPr>
        <w:tabs>
          <w:tab w:val="clear" w:pos="9072"/>
          <w:tab w:val="right" w:pos="567"/>
          <w:tab w:val="right" w:pos="13140"/>
        </w:tabs>
        <w:spacing w:line="280" w:lineRule="exact"/>
        <w:rPr>
          <w:rFonts w:ascii="Calibri" w:hAnsi="Calibri" w:cs="Calibri"/>
          <w:sz w:val="20"/>
          <w:szCs w:val="20"/>
        </w:rPr>
      </w:pPr>
    </w:p>
    <w:p w14:paraId="445110C9"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74FDC03D"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45C4E077"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2CE41C42"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61CE073" w14:textId="77777777" w:rsidR="0005222F" w:rsidRDefault="0005222F" w:rsidP="0005222F">
      <w:pPr>
        <w:tabs>
          <w:tab w:val="clear" w:pos="9072"/>
          <w:tab w:val="right" w:pos="567"/>
          <w:tab w:val="right" w:pos="13140"/>
        </w:tabs>
        <w:spacing w:line="280" w:lineRule="exact"/>
        <w:rPr>
          <w:rFonts w:ascii="Calibri" w:hAnsi="Calibri" w:cs="Calibri"/>
          <w:sz w:val="20"/>
          <w:szCs w:val="20"/>
        </w:rPr>
      </w:pPr>
    </w:p>
    <w:p w14:paraId="5CDB78C3" w14:textId="77777777" w:rsidR="0005222F" w:rsidRDefault="0005222F" w:rsidP="0005222F">
      <w:pPr>
        <w:tabs>
          <w:tab w:val="clear" w:pos="9072"/>
          <w:tab w:val="right" w:pos="567"/>
          <w:tab w:val="right" w:pos="13140"/>
        </w:tabs>
        <w:spacing w:line="280" w:lineRule="exact"/>
        <w:rPr>
          <w:rFonts w:ascii="Calibri" w:hAnsi="Calibri" w:cs="Calibri"/>
          <w:b/>
          <w:bCs/>
          <w:sz w:val="20"/>
          <w:szCs w:val="20"/>
          <w:u w:val="single"/>
        </w:rPr>
      </w:pPr>
      <w:r>
        <w:rPr>
          <w:rFonts w:ascii="Calibri" w:hAnsi="Calibri" w:cs="Calibri"/>
          <w:sz w:val="20"/>
          <w:szCs w:val="20"/>
        </w:rPr>
        <w:t xml:space="preserve">Si segnala che in caso di mancata espressione delle opzioni nella sezione CIRCOSTANZE IGNOTE o nella sezione MODIFICHE O INTEGRAZIONI, il Rappresentante Designato – relativamente </w:t>
      </w:r>
      <w:r w:rsidRPr="00BA3620">
        <w:rPr>
          <w:rFonts w:ascii="Calibri" w:hAnsi="Calibri" w:cs="Calibri"/>
          <w:sz w:val="20"/>
          <w:szCs w:val="20"/>
        </w:rPr>
        <w:t xml:space="preserve">alle proposte per le quali </w:t>
      </w:r>
      <w:r>
        <w:rPr>
          <w:rFonts w:ascii="Calibri" w:hAnsi="Calibri" w:cs="Calibri"/>
          <w:sz w:val="20"/>
          <w:szCs w:val="20"/>
        </w:rPr>
        <w:t xml:space="preserve">ricorrano CIRCOSTANZE IGNOTE o MODIFICHE O </w:t>
      </w:r>
      <w:proofErr w:type="gramStart"/>
      <w:r>
        <w:rPr>
          <w:rFonts w:ascii="Calibri" w:hAnsi="Calibri" w:cs="Calibri"/>
          <w:sz w:val="20"/>
          <w:szCs w:val="20"/>
        </w:rPr>
        <w:t>INTEGRAZIONI</w:t>
      </w:r>
      <w:r w:rsidRPr="00BA3620">
        <w:rPr>
          <w:rFonts w:ascii="Calibri" w:hAnsi="Calibri" w:cs="Calibri"/>
          <w:sz w:val="20"/>
          <w:szCs w:val="20"/>
        </w:rPr>
        <w:t xml:space="preserve"> </w:t>
      </w:r>
      <w:r>
        <w:rPr>
          <w:rFonts w:ascii="Calibri" w:hAnsi="Calibri" w:cs="Calibri"/>
          <w:sz w:val="20"/>
          <w:szCs w:val="20"/>
        </w:rPr>
        <w:t xml:space="preserve"> -</w:t>
      </w:r>
      <w:proofErr w:type="gramEnd"/>
      <w:r>
        <w:rPr>
          <w:rFonts w:ascii="Calibri" w:hAnsi="Calibri" w:cs="Calibri"/>
          <w:sz w:val="20"/>
          <w:szCs w:val="20"/>
        </w:rPr>
        <w:t xml:space="preserve"> </w:t>
      </w:r>
      <w:r w:rsidRPr="008E11E2">
        <w:rPr>
          <w:rFonts w:ascii="Calibri" w:hAnsi="Calibri" w:cs="Calibri"/>
          <w:b/>
          <w:bCs/>
          <w:sz w:val="20"/>
          <w:szCs w:val="20"/>
          <w:u w:val="single"/>
        </w:rPr>
        <w:t xml:space="preserve">dichiarerà </w:t>
      </w:r>
      <w:r>
        <w:rPr>
          <w:rFonts w:ascii="Calibri" w:hAnsi="Calibri" w:cs="Calibri"/>
          <w:b/>
          <w:bCs/>
          <w:sz w:val="20"/>
          <w:szCs w:val="20"/>
          <w:u w:val="single"/>
        </w:rPr>
        <w:t xml:space="preserve">e chiederà al presidente dell’assemblea </w:t>
      </w:r>
      <w:r w:rsidRPr="008E11E2">
        <w:rPr>
          <w:rFonts w:ascii="Calibri" w:hAnsi="Calibri" w:cs="Calibri"/>
          <w:b/>
          <w:bCs/>
          <w:sz w:val="20"/>
          <w:szCs w:val="20"/>
          <w:u w:val="single"/>
        </w:rPr>
        <w:t>che le azioni non siano computate ai fini del calcolo della maggioranza e della quota di capitale richiesta per l'approvazione delle delibere.</w:t>
      </w:r>
    </w:p>
    <w:p w14:paraId="6AB4BAA3" w14:textId="77777777" w:rsidR="0005222F" w:rsidRPr="00333048" w:rsidRDefault="0005222F" w:rsidP="0005222F">
      <w:pPr>
        <w:tabs>
          <w:tab w:val="clear" w:pos="9072"/>
          <w:tab w:val="right" w:pos="567"/>
          <w:tab w:val="right" w:pos="13140"/>
        </w:tabs>
        <w:spacing w:line="280" w:lineRule="exact"/>
        <w:rPr>
          <w:rFonts w:ascii="Calibri" w:hAnsi="Calibri" w:cs="Calibri"/>
          <w:sz w:val="20"/>
          <w:szCs w:val="20"/>
        </w:rPr>
      </w:pPr>
    </w:p>
    <w:p w14:paraId="3268EB56" w14:textId="6ACC539A" w:rsidR="0005222F" w:rsidRPr="00333048" w:rsidRDefault="0005222F" w:rsidP="0005222F">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478EF3E8" w14:textId="77777777" w:rsidR="006D4590" w:rsidRDefault="006D4590" w:rsidP="002D7C30">
      <w:pPr>
        <w:tabs>
          <w:tab w:val="clear" w:pos="9072"/>
          <w:tab w:val="right" w:pos="567"/>
          <w:tab w:val="right" w:pos="13140"/>
        </w:tabs>
        <w:spacing w:line="280" w:lineRule="exact"/>
        <w:rPr>
          <w:rFonts w:ascii="Calibri" w:hAnsi="Calibri" w:cs="Calibri"/>
          <w:sz w:val="20"/>
          <w:szCs w:val="20"/>
        </w:rPr>
      </w:pPr>
    </w:p>
    <w:p w14:paraId="349BB885" w14:textId="77777777" w:rsidR="0005222F" w:rsidRDefault="0005222F" w:rsidP="002D7C30">
      <w:pPr>
        <w:tabs>
          <w:tab w:val="clear" w:pos="9072"/>
          <w:tab w:val="right" w:pos="567"/>
          <w:tab w:val="right" w:pos="13140"/>
        </w:tabs>
        <w:spacing w:line="280" w:lineRule="exact"/>
        <w:rPr>
          <w:rFonts w:ascii="Calibri" w:hAnsi="Calibri" w:cs="Calibri"/>
          <w:sz w:val="20"/>
          <w:szCs w:val="20"/>
        </w:rPr>
      </w:pPr>
    </w:p>
    <w:p w14:paraId="5ECD06F6" w14:textId="77777777" w:rsidR="0005222F" w:rsidRDefault="0005222F" w:rsidP="002D7C30">
      <w:pPr>
        <w:tabs>
          <w:tab w:val="clear" w:pos="9072"/>
          <w:tab w:val="right" w:pos="567"/>
          <w:tab w:val="right" w:pos="13140"/>
        </w:tabs>
        <w:spacing w:line="280" w:lineRule="exact"/>
        <w:rPr>
          <w:rFonts w:ascii="Calibri" w:hAnsi="Calibri" w:cs="Calibri"/>
          <w:sz w:val="20"/>
          <w:szCs w:val="20"/>
        </w:rPr>
      </w:pPr>
    </w:p>
    <w:p w14:paraId="28DA78B2" w14:textId="77777777" w:rsidR="0005222F" w:rsidRPr="00333048" w:rsidRDefault="0005222F" w:rsidP="002D7C30">
      <w:pPr>
        <w:tabs>
          <w:tab w:val="clear" w:pos="9072"/>
          <w:tab w:val="right" w:pos="567"/>
          <w:tab w:val="right" w:pos="13140"/>
        </w:tabs>
        <w:spacing w:line="280" w:lineRule="exact"/>
        <w:rPr>
          <w:rFonts w:ascii="Calibri" w:hAnsi="Calibri" w:cs="Calibri"/>
          <w:sz w:val="20"/>
          <w:szCs w:val="20"/>
        </w:rPr>
      </w:pPr>
    </w:p>
    <w:p w14:paraId="12E74510" w14:textId="34DE7BBB" w:rsidR="00D90C34" w:rsidRPr="00333048" w:rsidRDefault="00D90C34" w:rsidP="002D7C30">
      <w:pPr>
        <w:tabs>
          <w:tab w:val="clear" w:pos="9072"/>
          <w:tab w:val="right" w:pos="567"/>
          <w:tab w:val="right" w:pos="13140"/>
        </w:tabs>
        <w:spacing w:line="280" w:lineRule="exact"/>
        <w:rPr>
          <w:rFonts w:ascii="Calibri" w:hAnsi="Calibri" w:cs="Calibri"/>
          <w:sz w:val="20"/>
          <w:szCs w:val="20"/>
        </w:rPr>
      </w:pPr>
      <w:r w:rsidRPr="00333048">
        <w:rPr>
          <w:rFonts w:ascii="Calibri" w:hAnsi="Calibri" w:cs="Calibri"/>
          <w:sz w:val="20"/>
          <w:szCs w:val="20"/>
        </w:rPr>
        <w:t xml:space="preserve">DATA .............. </w:t>
      </w:r>
      <w:r w:rsidR="003D02B1">
        <w:rPr>
          <w:rFonts w:ascii="Calibri" w:hAnsi="Calibri" w:cs="Calibri"/>
          <w:sz w:val="20"/>
          <w:szCs w:val="20"/>
        </w:rPr>
        <w:t xml:space="preserve">                                                      </w:t>
      </w:r>
      <w:r w:rsidRPr="00333048">
        <w:rPr>
          <w:rFonts w:ascii="Calibri" w:hAnsi="Calibri" w:cs="Calibri"/>
          <w:sz w:val="20"/>
          <w:szCs w:val="20"/>
        </w:rPr>
        <w:t xml:space="preserve">FIRMA </w:t>
      </w:r>
      <w:r w:rsidR="000D05F6" w:rsidRPr="00333048">
        <w:rPr>
          <w:rFonts w:ascii="Calibri" w:hAnsi="Calibri" w:cs="Calibri"/>
          <w:sz w:val="20"/>
          <w:szCs w:val="20"/>
        </w:rPr>
        <w:t>_________________________________________</w:t>
      </w:r>
    </w:p>
    <w:p w14:paraId="25F0FB99" w14:textId="77777777" w:rsidR="003D02B1" w:rsidRDefault="003D02B1"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3AD1F0F5" w14:textId="77777777" w:rsidR="003D02B1" w:rsidRDefault="003D02B1"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09716ADB" w14:textId="28F0D96D" w:rsidR="00301E8B" w:rsidRPr="00333048" w:rsidRDefault="00301E8B"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b/>
          <w:i/>
          <w:sz w:val="16"/>
          <w:szCs w:val="16"/>
        </w:rPr>
      </w:pPr>
      <w:r w:rsidRPr="00333048">
        <w:rPr>
          <w:rFonts w:ascii="Calibri" w:hAnsi="Calibri" w:cs="Calibri"/>
          <w:b/>
          <w:i/>
          <w:sz w:val="16"/>
          <w:szCs w:val="16"/>
        </w:rPr>
        <w:t xml:space="preserve">Avvertenze per la compilazione </w:t>
      </w:r>
      <w:r w:rsidR="00EC24AC" w:rsidRPr="00333048">
        <w:rPr>
          <w:rFonts w:ascii="Calibri" w:hAnsi="Calibri" w:cs="Calibri"/>
          <w:b/>
          <w:i/>
          <w:sz w:val="16"/>
          <w:szCs w:val="16"/>
        </w:rPr>
        <w:t>e la trasmissione</w:t>
      </w:r>
    </w:p>
    <w:p w14:paraId="6F8BD81B" w14:textId="77777777" w:rsidR="002C173E" w:rsidRPr="00333048" w:rsidRDefault="002C173E" w:rsidP="002D7C30">
      <w:pPr>
        <w:pStyle w:val="Testonotadichiusura"/>
        <w:spacing w:line="280" w:lineRule="exact"/>
        <w:rPr>
          <w:rFonts w:ascii="Calibri" w:hAnsi="Calibri" w:cs="Calibri"/>
          <w:i/>
        </w:rPr>
      </w:pPr>
    </w:p>
    <w:p w14:paraId="478C5C0C" w14:textId="7CBDC6AD" w:rsidR="00EE711C" w:rsidRPr="00BB6896" w:rsidRDefault="002D4681" w:rsidP="005C218E">
      <w:pPr>
        <w:pStyle w:val="Testonotadichiusura"/>
        <w:numPr>
          <w:ilvl w:val="0"/>
          <w:numId w:val="10"/>
        </w:numPr>
        <w:spacing w:line="280" w:lineRule="exact"/>
        <w:rPr>
          <w:rFonts w:ascii="Calibri" w:eastAsia="Calibri" w:hAnsi="Calibri" w:cs="Calibri"/>
          <w:i/>
          <w:iCs/>
        </w:rPr>
      </w:pPr>
      <w:r>
        <w:rPr>
          <w:rFonts w:ascii="Calibri" w:hAnsi="Calibri" w:cs="Calibri"/>
          <w:i/>
          <w:iCs/>
          <w:sz w:val="18"/>
          <w:szCs w:val="18"/>
        </w:rPr>
        <w:t>La</w:t>
      </w:r>
      <w:r w:rsidR="004E272B" w:rsidRPr="00FE60DA">
        <w:rPr>
          <w:rFonts w:ascii="Calibri" w:hAnsi="Calibri" w:cs="Calibri"/>
          <w:i/>
          <w:iCs/>
          <w:sz w:val="18"/>
          <w:szCs w:val="18"/>
        </w:rPr>
        <w:t xml:space="preserve"> delega</w:t>
      </w:r>
      <w:r w:rsidR="00437A87" w:rsidRPr="00FE60DA">
        <w:rPr>
          <w:rFonts w:ascii="Calibri" w:hAnsi="Calibri" w:cs="Calibri"/>
          <w:i/>
          <w:iCs/>
          <w:sz w:val="18"/>
          <w:szCs w:val="18"/>
        </w:rPr>
        <w:t xml:space="preserve"> </w:t>
      </w:r>
      <w:r>
        <w:rPr>
          <w:rFonts w:ascii="Calibri" w:hAnsi="Calibri" w:cs="Calibri"/>
          <w:i/>
          <w:iCs/>
          <w:sz w:val="18"/>
          <w:szCs w:val="18"/>
        </w:rPr>
        <w:t xml:space="preserve">(e non le istruzioni di voto) </w:t>
      </w:r>
      <w:r w:rsidR="004E272B" w:rsidRPr="00FE60DA">
        <w:rPr>
          <w:rFonts w:ascii="Calibri" w:hAnsi="Calibri" w:cs="Calibri"/>
          <w:i/>
          <w:iCs/>
          <w:sz w:val="18"/>
          <w:szCs w:val="18"/>
        </w:rPr>
        <w:t xml:space="preserve">deve </w:t>
      </w:r>
      <w:r w:rsidR="00F613B8">
        <w:rPr>
          <w:rFonts w:ascii="Calibri" w:hAnsi="Calibri" w:cs="Calibri"/>
          <w:i/>
          <w:iCs/>
          <w:sz w:val="18"/>
          <w:szCs w:val="18"/>
        </w:rPr>
        <w:t>essere</w:t>
      </w:r>
      <w:r w:rsidR="00F67620">
        <w:rPr>
          <w:rFonts w:ascii="Calibri" w:hAnsi="Calibri" w:cs="Calibri"/>
          <w:i/>
          <w:iCs/>
          <w:sz w:val="18"/>
          <w:szCs w:val="18"/>
        </w:rPr>
        <w:t xml:space="preserve"> consegnata e/o esibita </w:t>
      </w:r>
      <w:r w:rsidR="00F67620">
        <w:rPr>
          <w:rFonts w:ascii="Calibri" w:hAnsi="Calibri" w:cs="Calibri"/>
          <w:b/>
          <w:bCs/>
          <w:i/>
          <w:iCs/>
          <w:sz w:val="18"/>
          <w:szCs w:val="18"/>
        </w:rPr>
        <w:t>nelle modalità e nei termini previsti nell’avviso di convocazione e nella documentazione propedeutica all’assemblea</w:t>
      </w:r>
      <w:r w:rsidR="00492EA9" w:rsidRPr="00FE60DA">
        <w:rPr>
          <w:rFonts w:ascii="Calibri" w:hAnsi="Calibri" w:cs="Calibri"/>
          <w:i/>
          <w:iCs/>
          <w:sz w:val="18"/>
          <w:szCs w:val="18"/>
        </w:rPr>
        <w:t xml:space="preserve">. </w:t>
      </w:r>
    </w:p>
    <w:p w14:paraId="36E2DD18" w14:textId="234B1801" w:rsidR="00760EF6" w:rsidRPr="00FE60DA" w:rsidRDefault="005942C3" w:rsidP="00BB6896">
      <w:pPr>
        <w:pStyle w:val="Testonotadichiusura"/>
        <w:spacing w:line="280" w:lineRule="exact"/>
        <w:ind w:left="360"/>
        <w:rPr>
          <w:rStyle w:val="Collegamentoipertestuale"/>
          <w:rFonts w:ascii="Calibri" w:eastAsia="Calibri" w:hAnsi="Calibri" w:cs="Calibri"/>
          <w:i/>
          <w:iCs/>
          <w:color w:val="auto"/>
          <w:u w:val="none"/>
        </w:rPr>
      </w:pPr>
      <w:r>
        <w:rPr>
          <w:rFonts w:ascii="Calibri" w:hAnsi="Calibri" w:cs="Calibri"/>
          <w:i/>
          <w:iCs/>
          <w:sz w:val="18"/>
          <w:szCs w:val="18"/>
        </w:rPr>
        <w:t>L</w:t>
      </w:r>
      <w:r w:rsidR="0084270A" w:rsidRPr="00BB6896">
        <w:rPr>
          <w:rFonts w:ascii="Calibri" w:hAnsi="Calibri" w:cs="Calibri"/>
          <w:i/>
          <w:iCs/>
          <w:sz w:val="18"/>
          <w:szCs w:val="18"/>
        </w:rPr>
        <w:t>a</w:t>
      </w:r>
      <w:r w:rsidR="00492EA9" w:rsidRPr="00BB6896">
        <w:rPr>
          <w:rFonts w:ascii="Calibri" w:hAnsi="Calibri" w:cs="Calibri"/>
          <w:i/>
          <w:iCs/>
          <w:sz w:val="18"/>
          <w:szCs w:val="18"/>
        </w:rPr>
        <w:t xml:space="preserve"> delega </w:t>
      </w:r>
      <w:r w:rsidR="00760EF6" w:rsidRPr="00FE60DA">
        <w:rPr>
          <w:rFonts w:ascii="Calibri" w:hAnsi="Calibri" w:cs="Calibri"/>
          <w:i/>
          <w:iCs/>
          <w:sz w:val="18"/>
          <w:szCs w:val="18"/>
        </w:rPr>
        <w:t xml:space="preserve">con le Istruzioni di voto </w:t>
      </w:r>
      <w:r w:rsidR="00AC6E88">
        <w:rPr>
          <w:rFonts w:ascii="Calibri" w:hAnsi="Calibri" w:cs="Calibri"/>
          <w:i/>
          <w:iCs/>
          <w:sz w:val="18"/>
          <w:szCs w:val="18"/>
        </w:rPr>
        <w:t>al Rappresentante Designato</w:t>
      </w:r>
      <w:r w:rsidR="0094465C">
        <w:rPr>
          <w:rFonts w:ascii="Calibri" w:hAnsi="Calibri" w:cs="Calibri"/>
          <w:i/>
          <w:iCs/>
          <w:sz w:val="18"/>
          <w:szCs w:val="18"/>
        </w:rPr>
        <w:t xml:space="preserve"> e </w:t>
      </w:r>
      <w:r w:rsidR="0094465C" w:rsidRPr="00FE60DA">
        <w:rPr>
          <w:rFonts w:ascii="Calibri" w:hAnsi="Calibri" w:cs="Calibri"/>
          <w:i/>
          <w:iCs/>
          <w:sz w:val="18"/>
          <w:szCs w:val="18"/>
        </w:rPr>
        <w:t>la documentazione comprovante i poteri di firma</w:t>
      </w:r>
      <w:r w:rsidR="00760EF6" w:rsidRPr="00FE60DA">
        <w:rPr>
          <w:rFonts w:ascii="Calibri" w:hAnsi="Calibri" w:cs="Calibri"/>
          <w:i/>
          <w:iCs/>
          <w:sz w:val="18"/>
          <w:szCs w:val="18"/>
        </w:rPr>
        <w:t xml:space="preserve">, </w:t>
      </w:r>
      <w:r w:rsidR="00AC6E88">
        <w:rPr>
          <w:rFonts w:ascii="Calibri" w:hAnsi="Calibri" w:cs="Calibri"/>
          <w:b/>
          <w:bCs/>
          <w:i/>
          <w:iCs/>
          <w:sz w:val="18"/>
          <w:szCs w:val="18"/>
        </w:rPr>
        <w:t>deve</w:t>
      </w:r>
      <w:r w:rsidR="00EE711C" w:rsidRPr="00BB6896">
        <w:rPr>
          <w:rFonts w:ascii="Calibri" w:hAnsi="Calibri" w:cs="Calibri"/>
          <w:b/>
          <w:bCs/>
          <w:i/>
          <w:iCs/>
          <w:sz w:val="18"/>
          <w:szCs w:val="18"/>
        </w:rPr>
        <w:t xml:space="preserve"> </w:t>
      </w:r>
      <w:r w:rsidR="00FE60DA" w:rsidRPr="00BB6896">
        <w:rPr>
          <w:rFonts w:ascii="Calibri" w:hAnsi="Calibri" w:cs="Calibri"/>
          <w:b/>
          <w:bCs/>
          <w:i/>
          <w:iCs/>
          <w:sz w:val="18"/>
          <w:szCs w:val="18"/>
        </w:rPr>
        <w:t>essere inviata</w:t>
      </w:r>
      <w:r w:rsidR="00760EF6" w:rsidRPr="00FE60DA">
        <w:rPr>
          <w:rFonts w:ascii="Calibri" w:hAnsi="Calibri" w:cs="Calibri"/>
          <w:i/>
          <w:iCs/>
          <w:sz w:val="18"/>
          <w:szCs w:val="18"/>
        </w:rPr>
        <w:t xml:space="preserve"> </w:t>
      </w:r>
      <w:r w:rsidR="00760EF6" w:rsidRPr="00BB6896">
        <w:rPr>
          <w:rFonts w:ascii="Calibri" w:hAnsi="Calibri" w:cs="Calibri"/>
          <w:b/>
          <w:bCs/>
          <w:i/>
          <w:iCs/>
          <w:sz w:val="18"/>
          <w:szCs w:val="18"/>
        </w:rPr>
        <w:t>a mezzo posta elettronica certificata</w:t>
      </w:r>
      <w:r w:rsidR="00760EF6" w:rsidRPr="00FE60DA">
        <w:rPr>
          <w:rFonts w:ascii="Calibri" w:hAnsi="Calibri" w:cs="Calibri"/>
          <w:i/>
          <w:iCs/>
          <w:sz w:val="18"/>
          <w:szCs w:val="18"/>
        </w:rPr>
        <w:t xml:space="preserve"> all’indirizzo </w:t>
      </w:r>
      <w:hyperlink r:id="rId13" w:history="1">
        <w:r w:rsidR="00332399" w:rsidRPr="00B10095">
          <w:rPr>
            <w:rStyle w:val="Collegamentoipertestuale"/>
            <w:rFonts w:ascii="Calibri" w:hAnsi="Calibri" w:cs="Calibri"/>
            <w:i/>
            <w:iCs/>
            <w:sz w:val="18"/>
            <w:szCs w:val="18"/>
          </w:rPr>
          <w:t>alessandro.franzini@milano.pecavvocati.it</w:t>
        </w:r>
      </w:hyperlink>
      <w:r w:rsidR="00332399">
        <w:rPr>
          <w:rFonts w:ascii="Calibri" w:hAnsi="Calibri" w:cs="Calibri"/>
          <w:i/>
          <w:iCs/>
          <w:sz w:val="18"/>
          <w:szCs w:val="18"/>
          <w:u w:val="single"/>
        </w:rPr>
        <w:t>.</w:t>
      </w:r>
      <w:r w:rsidR="00760EF6" w:rsidRPr="00BB6896">
        <w:rPr>
          <w:rStyle w:val="Collegamentoipertestuale"/>
          <w:rFonts w:ascii="Calibri" w:hAnsi="Calibri"/>
          <w:i/>
          <w:iCs/>
          <w:color w:val="auto"/>
          <w:sz w:val="18"/>
          <w:szCs w:val="18"/>
          <w:u w:val="none"/>
        </w:rPr>
        <w:t xml:space="preserve"> </w:t>
      </w:r>
      <w:r w:rsidR="0094465C">
        <w:rPr>
          <w:rStyle w:val="Collegamentoipertestuale"/>
          <w:rFonts w:ascii="Calibri" w:hAnsi="Calibri"/>
          <w:i/>
          <w:iCs/>
          <w:color w:val="auto"/>
          <w:sz w:val="18"/>
          <w:szCs w:val="18"/>
          <w:u w:val="none"/>
        </w:rPr>
        <w:t xml:space="preserve">e </w:t>
      </w:r>
      <w:r w:rsidR="00760EF6" w:rsidRPr="00BB6896">
        <w:rPr>
          <w:rStyle w:val="Collegamentoipertestuale"/>
          <w:rFonts w:ascii="Calibri" w:hAnsi="Calibri"/>
          <w:i/>
          <w:iCs/>
          <w:color w:val="auto"/>
          <w:sz w:val="18"/>
          <w:szCs w:val="18"/>
          <w:u w:val="none"/>
        </w:rPr>
        <w:t xml:space="preserve">anticipata mediante messaggio di posta elettronica ordinaria all’indirizzo </w:t>
      </w:r>
      <w:hyperlink r:id="rId14" w:history="1">
        <w:r w:rsidR="00332399" w:rsidRPr="00BB6896">
          <w:rPr>
            <w:rStyle w:val="Collegamentoipertestuale"/>
            <w:rFonts w:ascii="Calibri" w:hAnsi="Calibri"/>
            <w:i/>
            <w:iCs/>
            <w:sz w:val="18"/>
            <w:szCs w:val="18"/>
          </w:rPr>
          <w:t>alessandro.franzini@znr.it</w:t>
        </w:r>
      </w:hyperlink>
      <w:r w:rsidR="003A23BF" w:rsidRPr="00435CC7">
        <w:rPr>
          <w:rStyle w:val="Collegamentoipertestuale"/>
          <w:rFonts w:ascii="Calibri" w:hAnsi="Calibri"/>
          <w:i/>
          <w:iCs/>
          <w:color w:val="auto"/>
          <w:sz w:val="18"/>
          <w:szCs w:val="18"/>
          <w:u w:val="none"/>
        </w:rPr>
        <w:t xml:space="preserve">. </w:t>
      </w:r>
    </w:p>
    <w:p w14:paraId="278F83A6"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lastRenderedPageBreak/>
        <w:t>Specificare la qualità del firmatario della delega e allegare, se necessario, la documentazione comprovante i poteri di firma.</w:t>
      </w:r>
    </w:p>
    <w:p w14:paraId="35B903C4" w14:textId="77777777" w:rsidR="004E272B" w:rsidRPr="00333048" w:rsidRDefault="004E272B" w:rsidP="002D7C30">
      <w:pPr>
        <w:pStyle w:val="Testonotadichiusura"/>
        <w:numPr>
          <w:ilvl w:val="0"/>
          <w:numId w:val="10"/>
        </w:numPr>
        <w:spacing w:line="280" w:lineRule="exact"/>
        <w:rPr>
          <w:rFonts w:ascii="Calibri" w:hAnsi="Calibri" w:cs="Calibri"/>
          <w:sz w:val="18"/>
          <w:szCs w:val="18"/>
        </w:rPr>
      </w:pPr>
      <w:r w:rsidRPr="00333048">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il numero del conto titoli, i codici ABI e CAB dell’intermediario depositario, o comunque la sua denominazione, reperibili dall’estratto del dossier titoli.</w:t>
      </w:r>
    </w:p>
    <w:p w14:paraId="144F2826"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i riferimenti di un valido documento di identità del firmatario della delega.</w:t>
      </w:r>
    </w:p>
    <w:p w14:paraId="135956A4"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cognome e nome del firmatario del Modulo di delega e delle Istruzioni di voto.</w:t>
      </w:r>
    </w:p>
    <w:p w14:paraId="194D0FE1" w14:textId="53343064" w:rsidR="004E272B" w:rsidRPr="00333048" w:rsidRDefault="004E272B" w:rsidP="00435058">
      <w:pPr>
        <w:numPr>
          <w:ilvl w:val="0"/>
          <w:numId w:val="10"/>
        </w:numPr>
        <w:tabs>
          <w:tab w:val="clear" w:pos="567"/>
          <w:tab w:val="clear" w:pos="9072"/>
        </w:tabs>
        <w:autoSpaceDE w:val="0"/>
        <w:autoSpaceDN w:val="0"/>
        <w:adjustRightInd w:val="0"/>
        <w:spacing w:line="280" w:lineRule="exact"/>
        <w:rPr>
          <w:rFonts w:ascii="Calibri" w:hAnsi="Calibri" w:cs="Calibri"/>
          <w:i/>
          <w:iCs/>
          <w:sz w:val="18"/>
          <w:szCs w:val="18"/>
        </w:rPr>
      </w:pPr>
      <w:r w:rsidRPr="00333048">
        <w:rPr>
          <w:rFonts w:ascii="Calibri" w:hAnsi="Calibri" w:cs="Calibri"/>
          <w:i/>
          <w:iCs/>
          <w:sz w:val="18"/>
          <w:szCs w:val="18"/>
        </w:rPr>
        <w:t>Le azioni per le quali è stata conferita la delega, anche parziale, sono computate ai fini della regolare costituzione dell'assemblea</w:t>
      </w:r>
      <w:r w:rsidR="00435058">
        <w:rPr>
          <w:rFonts w:ascii="Calibri" w:hAnsi="Calibri" w:cs="Calibri"/>
          <w:i/>
          <w:iCs/>
          <w:sz w:val="18"/>
          <w:szCs w:val="18"/>
        </w:rPr>
        <w:t>, salvo che sia barrata la casella NON VOTANTE</w:t>
      </w:r>
      <w:r w:rsidRPr="00333048">
        <w:rPr>
          <w:rFonts w:ascii="Calibri" w:hAnsi="Calibri" w:cs="Calibri"/>
          <w:i/>
          <w:iCs/>
          <w:sz w:val="18"/>
          <w:szCs w:val="18"/>
        </w:rPr>
        <w:t>. In relazione alle proposte per le quali non siano state conferite istruzioni di voto, le azioni del socio non sono computate ai fini del calcolo della maggioranza e della quota di capitale richiesta per l'approvazione delle delibere.</w:t>
      </w:r>
    </w:p>
    <w:p w14:paraId="10E9DE15" w14:textId="73652EA6" w:rsidR="004E272B" w:rsidRPr="00333048" w:rsidRDefault="004E272B" w:rsidP="002D7C30">
      <w:pPr>
        <w:numPr>
          <w:ilvl w:val="0"/>
          <w:numId w:val="10"/>
        </w:numPr>
        <w:tabs>
          <w:tab w:val="clear" w:pos="567"/>
          <w:tab w:val="clear" w:pos="9072"/>
        </w:tabs>
        <w:autoSpaceDE w:val="0"/>
        <w:autoSpaceDN w:val="0"/>
        <w:adjustRightInd w:val="0"/>
        <w:spacing w:line="280" w:lineRule="exact"/>
        <w:rPr>
          <w:rFonts w:ascii="Calibri" w:hAnsi="Calibri" w:cs="Calibri"/>
          <w:i/>
          <w:iCs/>
          <w:sz w:val="18"/>
          <w:szCs w:val="18"/>
        </w:rPr>
      </w:pPr>
      <w:r w:rsidRPr="00333048">
        <w:rPr>
          <w:rFonts w:ascii="Calibri" w:hAnsi="Calibri" w:cs="Calibri"/>
          <w:i/>
          <w:iCs/>
          <w:sz w:val="18"/>
          <w:szCs w:val="18"/>
        </w:rPr>
        <w:t>Le deliberazioni proposte all’assemblea, sinteticamente qui richiamate, risultano dalle Relazioni pubblicate sul sito internet della società</w:t>
      </w:r>
      <w:r w:rsidR="00C43D92">
        <w:rPr>
          <w:rFonts w:ascii="Calibri" w:hAnsi="Calibri" w:cs="Calibri"/>
          <w:i/>
          <w:iCs/>
          <w:sz w:val="18"/>
          <w:szCs w:val="18"/>
        </w:rPr>
        <w:t>.</w:t>
      </w:r>
      <w:r w:rsidRPr="00333048">
        <w:rPr>
          <w:rFonts w:ascii="Calibri" w:hAnsi="Calibri" w:cs="Calibri"/>
          <w:i/>
          <w:iCs/>
          <w:sz w:val="18"/>
          <w:szCs w:val="18"/>
        </w:rPr>
        <w:t xml:space="preserve"> </w:t>
      </w:r>
      <w:r w:rsidR="00B27F49" w:rsidRPr="00333048">
        <w:rPr>
          <w:rFonts w:ascii="Calibri" w:hAnsi="Calibri" w:cs="Calibri"/>
          <w:i/>
          <w:iCs/>
          <w:sz w:val="18"/>
          <w:szCs w:val="18"/>
        </w:rPr>
        <w:t>Nel caso si verifichino circostanze ignote ovvero in caso di modifica o integrazione delle proposte presentate all’ assemblea,</w:t>
      </w:r>
      <w:r w:rsidR="009575BA" w:rsidRPr="00333048">
        <w:rPr>
          <w:rFonts w:ascii="Calibri" w:hAnsi="Calibri" w:cs="Calibri"/>
          <w:i/>
          <w:iCs/>
          <w:sz w:val="18"/>
          <w:szCs w:val="18"/>
        </w:rPr>
        <w:t xml:space="preserve"> </w:t>
      </w:r>
      <w:r w:rsidR="00435058">
        <w:rPr>
          <w:rFonts w:ascii="Calibri" w:hAnsi="Calibri" w:cs="Calibri"/>
          <w:i/>
          <w:iCs/>
          <w:sz w:val="18"/>
          <w:szCs w:val="18"/>
        </w:rPr>
        <w:t>il delegato</w:t>
      </w:r>
      <w:r w:rsidR="00B27F49" w:rsidRPr="00333048">
        <w:rPr>
          <w:rFonts w:ascii="Calibri" w:hAnsi="Calibri" w:cs="Calibri"/>
          <w:i/>
          <w:iCs/>
          <w:sz w:val="18"/>
          <w:szCs w:val="18"/>
        </w:rPr>
        <w:t xml:space="preserve"> </w:t>
      </w:r>
      <w:r w:rsidR="00B27F49" w:rsidRPr="00333048">
        <w:rPr>
          <w:rFonts w:ascii="Calibri" w:hAnsi="Calibri" w:cs="Calibri"/>
          <w:i/>
          <w:iCs/>
          <w:sz w:val="18"/>
          <w:szCs w:val="18"/>
          <w:u w:val="single"/>
        </w:rPr>
        <w:t>non intende richiedere l'autorizzazione</w:t>
      </w:r>
      <w:r w:rsidR="00B27F49" w:rsidRPr="00333048">
        <w:rPr>
          <w:rFonts w:ascii="Calibri" w:hAnsi="Calibri" w:cs="Calibri"/>
          <w:i/>
          <w:iCs/>
          <w:sz w:val="18"/>
          <w:szCs w:val="18"/>
        </w:rPr>
        <w:t xml:space="preserve"> al fine di poter votare in maniera difforme dalle istruzioni ricevute</w:t>
      </w:r>
      <w:r w:rsidRPr="00333048">
        <w:rPr>
          <w:rFonts w:ascii="Calibri" w:hAnsi="Calibri" w:cs="Calibri"/>
          <w:i/>
          <w:iCs/>
          <w:sz w:val="18"/>
          <w:szCs w:val="18"/>
        </w:rPr>
        <w:t>.</w:t>
      </w:r>
    </w:p>
    <w:p w14:paraId="4015E401" w14:textId="77777777" w:rsidR="004E272B" w:rsidRPr="00333048" w:rsidRDefault="004E272B" w:rsidP="002D7C30">
      <w:pPr>
        <w:numPr>
          <w:ilvl w:val="0"/>
          <w:numId w:val="10"/>
        </w:numPr>
        <w:tabs>
          <w:tab w:val="clear" w:pos="567"/>
          <w:tab w:val="clear" w:pos="9072"/>
        </w:tabs>
        <w:autoSpaceDE w:val="0"/>
        <w:autoSpaceDN w:val="0"/>
        <w:adjustRightInd w:val="0"/>
        <w:spacing w:line="280" w:lineRule="exact"/>
        <w:jc w:val="left"/>
        <w:rPr>
          <w:rFonts w:ascii="Calibri" w:hAnsi="Calibri" w:cs="Calibri"/>
          <w:i/>
          <w:iCs/>
          <w:sz w:val="18"/>
          <w:szCs w:val="18"/>
        </w:rPr>
      </w:pPr>
      <w:r w:rsidRPr="00333048">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00333048">
        <w:rPr>
          <w:rFonts w:ascii="Calibri" w:hAnsi="Calibri" w:cs="Calibri"/>
          <w:i/>
          <w:iCs/>
          <w:sz w:val="18"/>
          <w:szCs w:val="18"/>
        </w:rPr>
        <w:t>.</w:t>
      </w:r>
    </w:p>
    <w:p w14:paraId="658BE4A6" w14:textId="77777777" w:rsidR="004E272B" w:rsidRPr="00333048" w:rsidRDefault="004E272B" w:rsidP="002D7C30">
      <w:pPr>
        <w:numPr>
          <w:ilvl w:val="0"/>
          <w:numId w:val="10"/>
        </w:numPr>
        <w:tabs>
          <w:tab w:val="clear" w:pos="567"/>
          <w:tab w:val="clear" w:pos="9072"/>
        </w:tabs>
        <w:autoSpaceDE w:val="0"/>
        <w:autoSpaceDN w:val="0"/>
        <w:adjustRightInd w:val="0"/>
        <w:spacing w:line="280" w:lineRule="exact"/>
        <w:jc w:val="left"/>
        <w:rPr>
          <w:rFonts w:ascii="Calibri" w:hAnsi="Calibri" w:cs="Calibri"/>
          <w:i/>
          <w:iCs/>
          <w:sz w:val="18"/>
          <w:szCs w:val="18"/>
        </w:rPr>
      </w:pPr>
      <w:r w:rsidRPr="00333048">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333048" w:rsidRDefault="004E272B" w:rsidP="00357C3D">
      <w:pPr>
        <w:pStyle w:val="Testonotadichiusura"/>
        <w:spacing w:line="280" w:lineRule="exact"/>
        <w:ind w:left="360"/>
        <w:rPr>
          <w:rFonts w:ascii="Calibri" w:hAnsi="Calibri" w:cs="Calibri"/>
          <w:i/>
          <w:iCs/>
          <w:sz w:val="18"/>
          <w:szCs w:val="18"/>
        </w:rPr>
      </w:pPr>
      <w:r w:rsidRPr="00333048">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1FAF056F" w14:textId="77777777" w:rsidR="003D02B1" w:rsidRPr="003D02B1" w:rsidRDefault="004E272B" w:rsidP="00357C3D">
      <w:pPr>
        <w:pStyle w:val="Testonotadichiusura"/>
        <w:pBdr>
          <w:bottom w:val="single" w:sz="6" w:space="1" w:color="auto"/>
        </w:pBdr>
        <w:tabs>
          <w:tab w:val="clear" w:pos="567"/>
          <w:tab w:val="clear" w:pos="9072"/>
        </w:tabs>
        <w:autoSpaceDE w:val="0"/>
        <w:autoSpaceDN w:val="0"/>
        <w:adjustRightInd w:val="0"/>
        <w:spacing w:line="280" w:lineRule="exact"/>
        <w:ind w:left="360"/>
        <w:rPr>
          <w:rFonts w:ascii="Calibri" w:hAnsi="Calibri" w:cs="Calibri"/>
          <w:b/>
          <w:color w:val="003A84"/>
          <w:sz w:val="16"/>
          <w:szCs w:val="16"/>
        </w:rPr>
      </w:pPr>
      <w:r w:rsidRPr="003D02B1">
        <w:rPr>
          <w:rFonts w:ascii="Calibri" w:hAnsi="Calibri" w:cs="Calibri"/>
          <w:i/>
          <w:iCs/>
          <w:sz w:val="18"/>
          <w:szCs w:val="18"/>
        </w:rPr>
        <w:t xml:space="preserve">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w:t>
      </w:r>
      <w:r w:rsidR="0018653D" w:rsidRPr="003D02B1">
        <w:rPr>
          <w:rFonts w:ascii="Calibri" w:hAnsi="Calibri" w:cs="Calibri"/>
          <w:i/>
          <w:iCs/>
          <w:sz w:val="18"/>
          <w:szCs w:val="18"/>
        </w:rPr>
        <w:t>delegato</w:t>
      </w:r>
      <w:r w:rsidRPr="003D02B1">
        <w:rPr>
          <w:rFonts w:ascii="Calibri" w:hAnsi="Calibri" w:cs="Calibri"/>
          <w:i/>
          <w:iCs/>
          <w:sz w:val="18"/>
          <w:szCs w:val="18"/>
        </w:rPr>
        <w:t xml:space="preserve"> che esprimerà il voto solo se il proponente ha le caratteristiche indicate nella relativa istruzione di voto. Le varie intenzioni di voto espresse in relazione alle caratteristiche dei proponenti possono anche essere identiche tra loro.</w:t>
      </w:r>
    </w:p>
    <w:p w14:paraId="0653F68C" w14:textId="77777777" w:rsidR="003D02B1" w:rsidRDefault="003D02B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i/>
          <w:iCs/>
          <w:sz w:val="18"/>
          <w:szCs w:val="18"/>
        </w:rPr>
      </w:pPr>
    </w:p>
    <w:p w14:paraId="15CC87A4" w14:textId="77777777" w:rsidR="003D02B1" w:rsidRDefault="003D02B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i/>
          <w:iCs/>
          <w:sz w:val="18"/>
          <w:szCs w:val="18"/>
        </w:rPr>
      </w:pPr>
    </w:p>
    <w:p w14:paraId="2691A35C" w14:textId="2C60BA01" w:rsidR="00F75981" w:rsidRPr="003D02B1" w:rsidRDefault="00F7598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b/>
          <w:color w:val="003A84"/>
          <w:sz w:val="16"/>
          <w:szCs w:val="16"/>
        </w:rPr>
      </w:pPr>
      <w:r w:rsidRPr="003D02B1">
        <w:rPr>
          <w:rFonts w:ascii="Calibri" w:hAnsi="Calibri" w:cs="Calibri"/>
          <w:b/>
          <w:color w:val="003A84"/>
          <w:sz w:val="16"/>
          <w:szCs w:val="16"/>
        </w:rPr>
        <w:t>INFORMATIVA SUL TRATTAMENTO DEI DATI PERSONALI</w:t>
      </w:r>
    </w:p>
    <w:p w14:paraId="70073284" w14:textId="77777777" w:rsidR="00F75981" w:rsidRPr="00333048" w:rsidRDefault="00F75981" w:rsidP="002D7C30">
      <w:pPr>
        <w:spacing w:line="280" w:lineRule="exact"/>
        <w:jc w:val="center"/>
        <w:rPr>
          <w:rFonts w:ascii="Calibri" w:hAnsi="Calibri" w:cs="Calibri"/>
          <w:b/>
          <w:color w:val="003A84"/>
          <w:sz w:val="16"/>
          <w:szCs w:val="16"/>
        </w:rPr>
      </w:pPr>
      <w:r w:rsidRPr="00333048">
        <w:rPr>
          <w:rFonts w:ascii="Calibri" w:hAnsi="Calibri" w:cs="Calibri"/>
          <w:b/>
          <w:color w:val="003A84"/>
          <w:sz w:val="16"/>
          <w:szCs w:val="16"/>
        </w:rPr>
        <w:t>Ai sensi del Regolamento (UE) 2016/679 (il “Regolamento”)</w:t>
      </w:r>
    </w:p>
    <w:p w14:paraId="7D3BEE8F" w14:textId="77777777" w:rsidR="00F75981" w:rsidRPr="00333048" w:rsidRDefault="00F75981" w:rsidP="002D7C30">
      <w:pPr>
        <w:spacing w:line="280" w:lineRule="exact"/>
        <w:jc w:val="center"/>
        <w:rPr>
          <w:rFonts w:ascii="Calibri" w:hAnsi="Calibri" w:cs="Calibri"/>
          <w:b/>
          <w:color w:val="003A84"/>
          <w:sz w:val="16"/>
          <w:szCs w:val="16"/>
        </w:rPr>
      </w:pPr>
    </w:p>
    <w:p w14:paraId="0F935F2A"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TITOLARE DEL TRATTAMENTO DEI DATI PERSONALI</w:t>
      </w:r>
    </w:p>
    <w:p w14:paraId="25B6C89F" w14:textId="1DBF91F2" w:rsidR="00F75981" w:rsidRPr="00333048" w:rsidRDefault="00F75981" w:rsidP="002D7C30">
      <w:pPr>
        <w:spacing w:line="280" w:lineRule="exact"/>
        <w:rPr>
          <w:rFonts w:ascii="Calibri" w:hAnsi="Calibri" w:cs="Calibri"/>
          <w:i/>
          <w:iCs/>
          <w:sz w:val="20"/>
          <w:szCs w:val="20"/>
        </w:rPr>
      </w:pPr>
      <w:r w:rsidRPr="00333048">
        <w:rPr>
          <w:rFonts w:ascii="Calibri" w:hAnsi="Calibri" w:cs="Calibri"/>
          <w:i/>
          <w:iCs/>
          <w:sz w:val="20"/>
          <w:szCs w:val="20"/>
        </w:rPr>
        <w:t xml:space="preserve">L’Avv. </w:t>
      </w:r>
      <w:r w:rsidR="002E2DAE" w:rsidRPr="00333048">
        <w:rPr>
          <w:rFonts w:ascii="Calibri" w:hAnsi="Calibri" w:cs="Calibri"/>
          <w:i/>
          <w:iCs/>
          <w:sz w:val="20"/>
          <w:szCs w:val="20"/>
        </w:rPr>
        <w:t>Alessandro Franzini</w:t>
      </w:r>
      <w:r w:rsidRPr="00333048">
        <w:rPr>
          <w:rFonts w:ascii="Calibri" w:hAnsi="Calibri" w:cs="Calibri"/>
          <w:i/>
          <w:iCs/>
          <w:sz w:val="20"/>
          <w:szCs w:val="20"/>
        </w:rPr>
        <w:t xml:space="preserve"> (Milano, 20123, via Metastasio n. 5 –</w:t>
      </w:r>
      <w:r w:rsidR="5F90FD72" w:rsidRPr="00333048">
        <w:rPr>
          <w:rFonts w:ascii="Calibri" w:hAnsi="Calibri" w:cs="Calibri"/>
          <w:i/>
          <w:iCs/>
          <w:sz w:val="20"/>
          <w:szCs w:val="20"/>
        </w:rPr>
        <w:t xml:space="preserve">alessandro.franzini@milano.pecavvocati.it </w:t>
      </w:r>
      <w:r w:rsidRPr="00333048">
        <w:rPr>
          <w:rFonts w:ascii="Calibri" w:hAnsi="Calibri" w:cs="Calibri"/>
          <w:i/>
          <w:iCs/>
          <w:sz w:val="20"/>
          <w:szCs w:val="20"/>
        </w:rPr>
        <w:t xml:space="preserve">di seguito il “Titolare”), </w:t>
      </w:r>
      <w:r w:rsidR="00911300" w:rsidRPr="00EC5A31">
        <w:rPr>
          <w:rFonts w:ascii="Calibri" w:hAnsi="Calibri" w:cs="Calibri"/>
          <w:b/>
          <w:bCs/>
          <w:i/>
          <w:iCs/>
          <w:sz w:val="20"/>
          <w:szCs w:val="20"/>
        </w:rPr>
        <w:t xml:space="preserve">in qualità di eventuale delegato </w:t>
      </w:r>
      <w:r w:rsidRPr="00EC5A31">
        <w:rPr>
          <w:rFonts w:ascii="Calibri" w:hAnsi="Calibri" w:cs="Calibri"/>
          <w:b/>
          <w:bCs/>
          <w:i/>
          <w:iCs/>
          <w:sz w:val="20"/>
          <w:szCs w:val="20"/>
        </w:rPr>
        <w:t>del</w:t>
      </w:r>
      <w:r w:rsidR="0043716D">
        <w:rPr>
          <w:rFonts w:ascii="Calibri" w:hAnsi="Calibri" w:cs="Calibri"/>
          <w:b/>
          <w:bCs/>
          <w:i/>
          <w:iCs/>
          <w:sz w:val="20"/>
          <w:szCs w:val="20"/>
        </w:rPr>
        <w:t xml:space="preserve"> socio</w:t>
      </w:r>
      <w:r w:rsidR="00EC5A31">
        <w:rPr>
          <w:rFonts w:ascii="Calibri" w:hAnsi="Calibri" w:cs="Calibri"/>
          <w:b/>
          <w:bCs/>
          <w:i/>
          <w:iCs/>
          <w:sz w:val="20"/>
          <w:szCs w:val="20"/>
        </w:rPr>
        <w:t>, e nella misura in cui gli sia conferita delega,</w:t>
      </w:r>
      <w:r w:rsidRPr="00333048">
        <w:rPr>
          <w:rFonts w:ascii="Calibri" w:hAnsi="Calibri" w:cs="Calibri"/>
          <w:i/>
          <w:iCs/>
          <w:sz w:val="20"/>
          <w:szCs w:val="20"/>
        </w:rPr>
        <w:t xml:space="preserve"> </w:t>
      </w:r>
      <w:r w:rsidR="0043716D">
        <w:rPr>
          <w:rFonts w:ascii="Calibri" w:hAnsi="Calibri" w:cs="Calibri"/>
          <w:i/>
          <w:iCs/>
          <w:sz w:val="20"/>
          <w:szCs w:val="20"/>
        </w:rPr>
        <w:t xml:space="preserve">per la delega effettivamente fornita è, su incarico della Società, </w:t>
      </w:r>
      <w:r w:rsidRPr="00333048">
        <w:rPr>
          <w:rFonts w:ascii="Calibri" w:hAnsi="Calibri" w:cs="Calibri"/>
          <w:i/>
          <w:iCs/>
          <w:sz w:val="20"/>
          <w:szCs w:val="20"/>
        </w:rPr>
        <w:t>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Pr="00333048" w:rsidRDefault="00F75981" w:rsidP="002D7C30">
      <w:pPr>
        <w:spacing w:line="280" w:lineRule="exact"/>
        <w:rPr>
          <w:rFonts w:ascii="Calibri" w:hAnsi="Calibri" w:cs="Calibri"/>
          <w:b/>
          <w:color w:val="003A84"/>
          <w:sz w:val="16"/>
          <w:szCs w:val="16"/>
        </w:rPr>
      </w:pPr>
    </w:p>
    <w:p w14:paraId="480B129D"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OGGETTO E MODALITA’ DEL TRATTAMENTO</w:t>
      </w:r>
    </w:p>
    <w:p w14:paraId="3E2927FE"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Le generalità anagrafiche dell’azionista e dell’eventuale suo rappresentante (il “Delegante”) nonché la residenza, il codice fiscale, gli estremi del documento di riconoscimento, l’indirizzo email, il numero di telefono e la partecipazione azionaria (complessivamente i “Dati Personali”) sono comunicati, anche con strumenti informatici o elettronici, dal</w:t>
      </w:r>
    </w:p>
    <w:p w14:paraId="4F2085E5"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delegante al Titolare mediante il presente modulo, utilizzato per il conferimento della rappresentanza in assemblea e l’espressione del voto per conto del delegante, in conformità alle istruzioni impartite dal medesimo.</w:t>
      </w:r>
    </w:p>
    <w:p w14:paraId="44124C16"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lastRenderedPageBreak/>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dell’art. 4 del regolamento – viene effettuato mediante strumenti manuali, informatici e/o telematici, con modalità organizzative e con logiche strettamente correlate alle finalità sotto indicate.</w:t>
      </w:r>
    </w:p>
    <w:p w14:paraId="69E2BB2B" w14:textId="77777777" w:rsidR="00F75981" w:rsidRPr="00333048" w:rsidRDefault="00F75981" w:rsidP="002D7C30">
      <w:pPr>
        <w:spacing w:line="280" w:lineRule="exact"/>
        <w:rPr>
          <w:rFonts w:ascii="Calibri" w:hAnsi="Calibri" w:cs="Calibri"/>
          <w:b/>
          <w:color w:val="003A84"/>
          <w:sz w:val="16"/>
          <w:szCs w:val="16"/>
        </w:rPr>
      </w:pPr>
    </w:p>
    <w:p w14:paraId="78F842A4"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FINALITA’ E BASE GIURIDICA DEL TRATTAMENTO</w:t>
      </w:r>
    </w:p>
    <w:p w14:paraId="7ED77579" w14:textId="6DE3A864"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Finalità del Trattamento da parte del titolare è consentire la rappresentanza in assemblea e la corretta espressione dei voti per conto del Delegante.</w:t>
      </w:r>
    </w:p>
    <w:p w14:paraId="5F1E9826"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La base giuridica del Trattamento è rappresentata da obblighi:</w:t>
      </w:r>
    </w:p>
    <w:p w14:paraId="407F09B0" w14:textId="27EF3923"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 contrattuali: cioè per adempiere agli obblighi derivanti dal rapporto intercorrente tra il </w:t>
      </w:r>
      <w:r w:rsidR="005417C9">
        <w:rPr>
          <w:rFonts w:ascii="Calibri" w:hAnsi="Calibri" w:cs="Calibri"/>
          <w:i/>
          <w:sz w:val="20"/>
          <w:szCs w:val="20"/>
        </w:rPr>
        <w:t>Delegato</w:t>
      </w:r>
      <w:r w:rsidRPr="00333048">
        <w:rPr>
          <w:rFonts w:ascii="Calibri" w:hAnsi="Calibri" w:cs="Calibri"/>
          <w:i/>
          <w:sz w:val="20"/>
          <w:szCs w:val="20"/>
        </w:rPr>
        <w:t xml:space="preserve"> e il Delegante;</w:t>
      </w:r>
    </w:p>
    <w:p w14:paraId="0C3E29A4" w14:textId="13BFE4A9"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 di legge: cioè per adempiere a obblighi legali ai quali è soggetto il </w:t>
      </w:r>
      <w:r w:rsidR="005417C9">
        <w:rPr>
          <w:rFonts w:ascii="Calibri" w:hAnsi="Calibri" w:cs="Calibri"/>
          <w:i/>
          <w:sz w:val="20"/>
          <w:szCs w:val="20"/>
        </w:rPr>
        <w:t>Delegato</w:t>
      </w:r>
      <w:r w:rsidRPr="00333048">
        <w:rPr>
          <w:rFonts w:ascii="Calibri" w:hAnsi="Calibri" w:cs="Calibri"/>
          <w:i/>
          <w:sz w:val="20"/>
          <w:szCs w:val="20"/>
        </w:rPr>
        <w:t xml:space="preserve"> nei confronti dell’emittente e delle autorità di controllo.</w:t>
      </w:r>
    </w:p>
    <w:p w14:paraId="45E58380"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Il conferimento dei Dati Personali e il Trattamento degli stessi </w:t>
      </w:r>
      <w:proofErr w:type="gramStart"/>
      <w:r w:rsidRPr="00333048">
        <w:rPr>
          <w:rFonts w:ascii="Calibri" w:hAnsi="Calibri" w:cs="Calibri"/>
          <w:i/>
          <w:sz w:val="20"/>
          <w:szCs w:val="20"/>
        </w:rPr>
        <w:t>è necessario</w:t>
      </w:r>
      <w:proofErr w:type="gramEnd"/>
      <w:r w:rsidRPr="00333048">
        <w:rPr>
          <w:rFonts w:ascii="Calibri" w:hAnsi="Calibri" w:cs="Calibri"/>
          <w:i/>
          <w:sz w:val="20"/>
          <w:szCs w:val="20"/>
        </w:rPr>
        <w:t xml:space="preserve"> per le finalità sopra indicate e il loro mancato conferimento comporta, pertanto, l’impossibilità di instaurare e gestire il suddetto rapporto di rappresentanza assembleare.</w:t>
      </w:r>
    </w:p>
    <w:p w14:paraId="57C0D796" w14:textId="77777777" w:rsidR="00F75981" w:rsidRPr="00333048" w:rsidRDefault="00F75981" w:rsidP="002D7C30">
      <w:pPr>
        <w:spacing w:line="280" w:lineRule="exact"/>
        <w:rPr>
          <w:rFonts w:ascii="Calibri" w:hAnsi="Calibri" w:cs="Calibri"/>
          <w:b/>
          <w:color w:val="003A84"/>
          <w:sz w:val="16"/>
          <w:szCs w:val="16"/>
        </w:rPr>
      </w:pPr>
    </w:p>
    <w:p w14:paraId="5BCA7C51"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DESTINATARI, CONSERVAZIONE E TRASFERIMENTO DEI DATI PERSONALI</w:t>
      </w:r>
    </w:p>
    <w:p w14:paraId="2B1BB97A" w14:textId="77777777" w:rsidR="00274545"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I Dati Personali saranno resi accessibili per le finalità sopra indicate, prima, durante e successivamente allo svolgimento</w:t>
      </w:r>
      <w:r w:rsidR="00274545" w:rsidRPr="00333048">
        <w:rPr>
          <w:rFonts w:ascii="Calibri" w:hAnsi="Calibri" w:cs="Calibri"/>
          <w:i/>
          <w:sz w:val="20"/>
          <w:szCs w:val="20"/>
        </w:rPr>
        <w:t xml:space="preserve"> </w:t>
      </w:r>
      <w:r w:rsidRPr="00333048">
        <w:rPr>
          <w:rFonts w:ascii="Calibri" w:hAnsi="Calibri" w:cs="Calibri"/>
          <w:i/>
          <w:sz w:val="20"/>
          <w:szCs w:val="20"/>
        </w:rPr>
        <w:t xml:space="preserve">dell’assemblea degli azionisti dell’emittente, </w:t>
      </w:r>
      <w:r w:rsidR="00274545" w:rsidRPr="00333048">
        <w:rPr>
          <w:rFonts w:ascii="Calibri" w:hAnsi="Calibri" w:cs="Calibri"/>
          <w:i/>
          <w:sz w:val="20"/>
          <w:szCs w:val="20"/>
        </w:rPr>
        <w:t>al</w:t>
      </w:r>
      <w:r w:rsidRPr="00333048">
        <w:rPr>
          <w:rFonts w:ascii="Calibri" w:hAnsi="Calibri" w:cs="Calibri"/>
          <w:i/>
          <w:sz w:val="20"/>
          <w:szCs w:val="20"/>
        </w:rPr>
        <w:t xml:space="preserve"> Titolare </w:t>
      </w:r>
    </w:p>
    <w:p w14:paraId="1887EBE8"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nonché all’emittente stesso.</w:t>
      </w:r>
    </w:p>
    <w:p w14:paraId="2A130409"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I Dati Personali del Delegante saranno trattati all’interno dell’Unione Europea e saranno conservati, anche su server</w:t>
      </w:r>
      <w:r w:rsidR="00274545" w:rsidRPr="00333048">
        <w:rPr>
          <w:rFonts w:ascii="Calibri" w:hAnsi="Calibri" w:cs="Calibri"/>
          <w:i/>
          <w:sz w:val="20"/>
          <w:szCs w:val="20"/>
        </w:rPr>
        <w:t xml:space="preserve"> </w:t>
      </w:r>
      <w:r w:rsidRPr="00333048">
        <w:rPr>
          <w:rFonts w:ascii="Calibri" w:hAnsi="Calibri" w:cs="Calibri"/>
          <w:i/>
          <w:sz w:val="20"/>
          <w:szCs w:val="20"/>
        </w:rPr>
        <w:t>ubicati all’interno dell’Unione Europea, per un periodo di almeno 1 anno, ai sensi della vigente normativa. Essi verranno</w:t>
      </w:r>
      <w:r w:rsidR="00274545" w:rsidRPr="00333048">
        <w:rPr>
          <w:rFonts w:ascii="Calibri" w:hAnsi="Calibri" w:cs="Calibri"/>
          <w:i/>
          <w:sz w:val="20"/>
          <w:szCs w:val="20"/>
        </w:rPr>
        <w:t xml:space="preserve"> </w:t>
      </w:r>
      <w:r w:rsidRPr="00333048">
        <w:rPr>
          <w:rFonts w:ascii="Calibri" w:hAnsi="Calibri" w:cs="Calibri"/>
          <w:i/>
          <w:sz w:val="20"/>
          <w:szCs w:val="20"/>
        </w:rPr>
        <w:t>comunicati da</w:t>
      </w:r>
      <w:r w:rsidR="00274545" w:rsidRPr="00333048">
        <w:rPr>
          <w:rFonts w:ascii="Calibri" w:hAnsi="Calibri" w:cs="Calibri"/>
          <w:i/>
          <w:sz w:val="20"/>
          <w:szCs w:val="20"/>
        </w:rPr>
        <w:t>l</w:t>
      </w:r>
      <w:r w:rsidRPr="00333048">
        <w:rPr>
          <w:rFonts w:ascii="Calibri" w:hAnsi="Calibri" w:cs="Calibri"/>
          <w:i/>
          <w:sz w:val="20"/>
          <w:szCs w:val="20"/>
        </w:rPr>
        <w:t xml:space="preserve"> </w:t>
      </w:r>
      <w:r w:rsidR="00274545" w:rsidRPr="00333048">
        <w:rPr>
          <w:rFonts w:ascii="Calibri" w:hAnsi="Calibri" w:cs="Calibri"/>
          <w:i/>
          <w:sz w:val="20"/>
          <w:szCs w:val="20"/>
        </w:rPr>
        <w:t>Titolare</w:t>
      </w:r>
      <w:r w:rsidRPr="00333048">
        <w:rPr>
          <w:rFonts w:ascii="Calibri" w:hAnsi="Calibri" w:cs="Calibri"/>
          <w:i/>
          <w:sz w:val="20"/>
          <w:szCs w:val="20"/>
        </w:rPr>
        <w:t xml:space="preserve"> all’emittente per gli adempimenti di legge connessi alla redazione del verbale assembleare e</w:t>
      </w:r>
      <w:r w:rsidR="00274545" w:rsidRPr="00333048">
        <w:rPr>
          <w:rFonts w:ascii="Calibri" w:hAnsi="Calibri" w:cs="Calibri"/>
          <w:i/>
          <w:sz w:val="20"/>
          <w:szCs w:val="20"/>
        </w:rPr>
        <w:t xml:space="preserve"> </w:t>
      </w:r>
      <w:r w:rsidRPr="00333048">
        <w:rPr>
          <w:rFonts w:ascii="Calibri" w:hAnsi="Calibri" w:cs="Calibri"/>
          <w:i/>
          <w:sz w:val="20"/>
          <w:szCs w:val="20"/>
        </w:rPr>
        <w:t>all’aggiornamento del libro soci e saranno eventualmente comunicati a terzi solo in adempimento di richieste delle</w:t>
      </w:r>
      <w:r w:rsidR="00274545" w:rsidRPr="00333048">
        <w:rPr>
          <w:rFonts w:ascii="Calibri" w:hAnsi="Calibri" w:cs="Calibri"/>
          <w:i/>
          <w:sz w:val="20"/>
          <w:szCs w:val="20"/>
        </w:rPr>
        <w:t xml:space="preserve"> </w:t>
      </w:r>
      <w:r w:rsidRPr="00333048">
        <w:rPr>
          <w:rFonts w:ascii="Calibri" w:hAnsi="Calibri" w:cs="Calibri"/>
          <w:i/>
          <w:sz w:val="20"/>
          <w:szCs w:val="20"/>
        </w:rPr>
        <w:t>Autorità di vigilanza e della magistratura.</w:t>
      </w:r>
    </w:p>
    <w:p w14:paraId="0D142F6F" w14:textId="77777777" w:rsidR="00F75981" w:rsidRPr="00333048" w:rsidRDefault="00F75981" w:rsidP="002D7C30">
      <w:pPr>
        <w:spacing w:line="280" w:lineRule="exact"/>
        <w:rPr>
          <w:rFonts w:ascii="Calibri" w:hAnsi="Calibri" w:cs="Calibri"/>
          <w:b/>
          <w:color w:val="003A84"/>
          <w:sz w:val="16"/>
          <w:szCs w:val="16"/>
        </w:rPr>
      </w:pPr>
    </w:p>
    <w:p w14:paraId="30BA3902" w14:textId="77777777" w:rsidR="00274545" w:rsidRPr="00333048" w:rsidRDefault="00274545"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DIRITTI DEL DELEGANTE</w:t>
      </w:r>
    </w:p>
    <w:p w14:paraId="75FBE423" w14:textId="4300FA26" w:rsidR="00A46B55" w:rsidRPr="00332ED6" w:rsidRDefault="00274545" w:rsidP="002D7C30">
      <w:pPr>
        <w:spacing w:line="280" w:lineRule="exact"/>
        <w:rPr>
          <w:rFonts w:ascii="Calibri" w:hAnsi="Calibri" w:cs="Calibri"/>
        </w:rPr>
      </w:pPr>
      <w:r w:rsidRPr="00333048">
        <w:rPr>
          <w:rFonts w:ascii="Calibri" w:hAnsi="Calibri" w:cs="Calibri"/>
          <w:i/>
          <w:sz w:val="20"/>
          <w:szCs w:val="20"/>
        </w:rPr>
        <w:t>Il Delegante ha diritto di conoscere, in ogni momento, quali sono i propri Dati Personali e come vengono trattati, ha inoltre il diritto di farli aggiornare, integrare, rettificare a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w:t>
      </w:r>
    </w:p>
    <w:sectPr w:rsidR="00A46B55" w:rsidRPr="00332ED6" w:rsidSect="00E11D90">
      <w:headerReference w:type="default" r:id="rId15"/>
      <w:footerReference w:type="even" r:id="rId16"/>
      <w:footerReference w:type="default" r:id="rId17"/>
      <w:headerReference w:type="first" r:id="rId18"/>
      <w:footnotePr>
        <w:pos w:val="beneathText"/>
      </w:footnotePr>
      <w:endnotePr>
        <w:numFmt w:val="decimal"/>
      </w:endnotePr>
      <w:pgSz w:w="11906" w:h="16838"/>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B3C0" w14:textId="77777777" w:rsidR="00A112CE" w:rsidRDefault="00A112CE">
      <w:r>
        <w:separator/>
      </w:r>
    </w:p>
  </w:endnote>
  <w:endnote w:type="continuationSeparator" w:id="0">
    <w:p w14:paraId="5A711ECA" w14:textId="77777777" w:rsidR="00A112CE" w:rsidRDefault="00A1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GTimes">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0F97">
      <w:rPr>
        <w:rStyle w:val="Numeropagina"/>
        <w:noProof/>
      </w:rPr>
      <w:t>6</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515C2" w14:textId="77777777" w:rsidR="00A112CE" w:rsidRDefault="00A112CE">
      <w:r>
        <w:separator/>
      </w:r>
    </w:p>
  </w:footnote>
  <w:footnote w:type="continuationSeparator" w:id="0">
    <w:p w14:paraId="4D9E3863" w14:textId="77777777" w:rsidR="00A112CE" w:rsidRDefault="00A1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431A" w14:textId="77777777" w:rsidR="00F422E2" w:rsidRDefault="00F422E2" w:rsidP="00AF7A78">
    <w:pPr>
      <w:pStyle w:val="Intestazione"/>
      <w:jc w:val="center"/>
      <w:rPr>
        <w:rFonts w:ascii="Calibri" w:hAnsi="Calibri" w:cs="Calibri"/>
        <w:b/>
        <w:color w:val="FF6600"/>
        <w:sz w:val="20"/>
        <w:szCs w:val="20"/>
      </w:rPr>
    </w:pPr>
  </w:p>
  <w:p w14:paraId="20F2BBE9" w14:textId="77777777" w:rsidR="00851391" w:rsidRPr="006E2EE1" w:rsidRDefault="00851391" w:rsidP="00AF7A78">
    <w:pPr>
      <w:pStyle w:val="Intestazione"/>
      <w:jc w:val="center"/>
      <w:rPr>
        <w:rFonts w:ascii="Calibri" w:hAnsi="Calibri" w:cs="Calibri"/>
        <w:b/>
        <w:color w:val="FF66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9119" w14:textId="64CD8765" w:rsidR="003C4E76" w:rsidRPr="00F7278C" w:rsidRDefault="005D349F" w:rsidP="003C4E76">
    <w:pPr>
      <w:pStyle w:val="Intestazione"/>
      <w:jc w:val="center"/>
      <w:rPr>
        <w:rFonts w:ascii="Calibri" w:hAnsi="Calibri" w:cs="Calibri"/>
        <w:b/>
        <w:color w:val="2F5496" w:themeColor="accent1" w:themeShade="BF"/>
        <w:sz w:val="28"/>
        <w:szCs w:val="28"/>
      </w:rPr>
    </w:pPr>
    <w:r>
      <w:rPr>
        <w:rFonts w:ascii="Calibri" w:hAnsi="Calibri" w:cs="Calibri"/>
        <w:b/>
        <w:color w:val="2F5496" w:themeColor="accent1" w:themeShade="BF"/>
        <w:sz w:val="28"/>
        <w:szCs w:val="28"/>
      </w:rPr>
      <w:t>I.CO.P.</w:t>
    </w:r>
    <w:r w:rsidR="00C17EC6" w:rsidRPr="00C17EC6">
      <w:rPr>
        <w:rFonts w:ascii="Calibri" w:hAnsi="Calibri" w:cs="Calibri"/>
        <w:b/>
        <w:color w:val="2F5496" w:themeColor="accent1" w:themeShade="BF"/>
        <w:sz w:val="28"/>
        <w:szCs w:val="28"/>
      </w:rPr>
      <w:t xml:space="preserve"> S.p.A.</w:t>
    </w:r>
    <w:r w:rsidR="003C4E76" w:rsidRPr="00F67EAE">
      <w:rPr>
        <w:rFonts w:ascii="Calibri" w:hAnsi="Calibri" w:cs="Calibri"/>
        <w:b/>
        <w:color w:val="2F5496" w:themeColor="accent1" w:themeShade="BF"/>
        <w:sz w:val="28"/>
        <w:szCs w:val="28"/>
      </w:rPr>
      <w:t xml:space="preserve"> </w:t>
    </w:r>
    <w:r w:rsidR="00A9392B">
      <w:rPr>
        <w:rFonts w:ascii="Calibri" w:hAnsi="Calibri" w:cs="Calibri"/>
        <w:b/>
        <w:color w:val="2F5496" w:themeColor="accent1" w:themeShade="BF"/>
        <w:sz w:val="28"/>
        <w:szCs w:val="28"/>
      </w:rPr>
      <w:t>Società Benefit</w:t>
    </w:r>
    <w:r w:rsidR="003C4E76" w:rsidRPr="00F67EAE">
      <w:rPr>
        <w:rFonts w:ascii="Calibri" w:hAnsi="Calibri" w:cs="Calibri"/>
        <w:b/>
        <w:color w:val="2F5496" w:themeColor="accent1" w:themeShade="BF"/>
        <w:sz w:val="28"/>
        <w:szCs w:val="28"/>
      </w:rPr>
      <w:t xml:space="preserve">– Assemblea </w:t>
    </w:r>
    <w:r w:rsidR="003C4E76" w:rsidRPr="005D349F">
      <w:rPr>
        <w:rFonts w:ascii="Calibri" w:hAnsi="Calibri" w:cs="Calibri"/>
        <w:b/>
        <w:color w:val="2F5496" w:themeColor="accent1" w:themeShade="BF"/>
        <w:sz w:val="28"/>
        <w:szCs w:val="28"/>
      </w:rPr>
      <w:t>Ordinaria</w:t>
    </w:r>
    <w:r w:rsidR="00DA5B9E">
      <w:rPr>
        <w:rFonts w:ascii="Calibri" w:hAnsi="Calibri" w:cs="Calibri"/>
        <w:b/>
        <w:color w:val="2F5496" w:themeColor="accent1" w:themeShade="BF"/>
        <w:sz w:val="28"/>
        <w:szCs w:val="28"/>
      </w:rPr>
      <w:t xml:space="preserve"> e Straordinaria </w:t>
    </w:r>
    <w:r w:rsidR="003C4E76" w:rsidRPr="00F67EAE">
      <w:rPr>
        <w:rFonts w:ascii="Calibri" w:hAnsi="Calibri" w:cs="Calibri"/>
        <w:b/>
        <w:color w:val="2F5496" w:themeColor="accent1" w:themeShade="BF"/>
        <w:sz w:val="28"/>
        <w:szCs w:val="28"/>
      </w:rPr>
      <w:t xml:space="preserve">del </w:t>
    </w:r>
    <w:r w:rsidR="00DA5B9E">
      <w:rPr>
        <w:rFonts w:ascii="Calibri" w:hAnsi="Calibri" w:cs="Calibri"/>
        <w:b/>
        <w:color w:val="2F5496" w:themeColor="accent1" w:themeShade="BF"/>
        <w:sz w:val="28"/>
        <w:szCs w:val="28"/>
      </w:rPr>
      <w:t>4 agosto</w:t>
    </w:r>
    <w:r w:rsidR="00BB6896">
      <w:rPr>
        <w:rFonts w:ascii="Calibri" w:hAnsi="Calibri" w:cs="Calibri"/>
        <w:b/>
        <w:color w:val="2F5496" w:themeColor="accent1" w:themeShade="BF"/>
        <w:sz w:val="28"/>
        <w:szCs w:val="28"/>
      </w:rPr>
      <w:t xml:space="preserve"> </w:t>
    </w:r>
    <w:r w:rsidR="00C6075C">
      <w:rPr>
        <w:rFonts w:ascii="Calibri" w:hAnsi="Calibri" w:cs="Calibri"/>
        <w:b/>
        <w:color w:val="2F5496" w:themeColor="accent1" w:themeShade="BF"/>
        <w:sz w:val="28"/>
        <w:szCs w:val="28"/>
      </w:rPr>
      <w:t>2025</w:t>
    </w:r>
  </w:p>
  <w:p w14:paraId="4F8A146E" w14:textId="0B80AE07" w:rsidR="00D976F0" w:rsidRDefault="00D976F0" w:rsidP="00D976F0">
    <w:pPr>
      <w:pStyle w:val="Intestazione"/>
      <w:jc w:val="center"/>
      <w:rPr>
        <w:rFonts w:ascii="Calibri" w:hAnsi="Calibri" w:cs="Calibri"/>
        <w:b/>
        <w:color w:val="2F5496" w:themeColor="accent1" w:themeShade="BF"/>
        <w:sz w:val="28"/>
        <w:szCs w:val="28"/>
      </w:rPr>
    </w:pPr>
    <w:r w:rsidRPr="00F7278C">
      <w:rPr>
        <w:rFonts w:ascii="Calibri" w:hAnsi="Calibri" w:cs="Calibri"/>
        <w:b/>
        <w:color w:val="2F5496" w:themeColor="accent1" w:themeShade="BF"/>
        <w:sz w:val="28"/>
        <w:szCs w:val="28"/>
      </w:rPr>
      <w:t>Modulo di Delega</w:t>
    </w:r>
    <w:r w:rsidR="00DB344C">
      <w:rPr>
        <w:rFonts w:ascii="Calibri" w:hAnsi="Calibri" w:cs="Calibri"/>
        <w:b/>
        <w:color w:val="2F5496" w:themeColor="accent1" w:themeShade="BF"/>
        <w:sz w:val="28"/>
        <w:szCs w:val="28"/>
      </w:rPr>
      <w:t>/Subdelega</w:t>
    </w:r>
    <w:r w:rsidRPr="00F7278C">
      <w:rPr>
        <w:rFonts w:ascii="Calibri" w:hAnsi="Calibri" w:cs="Calibri"/>
        <w:b/>
        <w:color w:val="2F5496" w:themeColor="accent1" w:themeShade="BF"/>
        <w:sz w:val="28"/>
        <w:szCs w:val="28"/>
      </w:rPr>
      <w:t xml:space="preserve"> e Istruzioni di voto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6C631F"/>
    <w:multiLevelType w:val="hybridMultilevel"/>
    <w:tmpl w:val="8D22E632"/>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9"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E5E96"/>
    <w:multiLevelType w:val="hybridMultilevel"/>
    <w:tmpl w:val="E86AC61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5233E"/>
    <w:multiLevelType w:val="hybridMultilevel"/>
    <w:tmpl w:val="69F695DA"/>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EA2"/>
    <w:multiLevelType w:val="hybridMultilevel"/>
    <w:tmpl w:val="A88A2AAE"/>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870A4"/>
    <w:multiLevelType w:val="hybridMultilevel"/>
    <w:tmpl w:val="26143B08"/>
    <w:lvl w:ilvl="0" w:tplc="A0FC8034">
      <w:start w:val="1"/>
      <w:numFmt w:val="bullet"/>
      <w:lvlText w:val="*"/>
      <w:lvlJc w:val="left"/>
      <w:pPr>
        <w:ind w:left="720" w:hanging="360"/>
      </w:pPr>
      <w:rPr>
        <w:rFonts w:ascii="Wingdings 2" w:hAnsi="Wingdings 2"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73AB48B0"/>
    <w:multiLevelType w:val="hybridMultilevel"/>
    <w:tmpl w:val="80E0B0A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5641416">
    <w:abstractNumId w:val="15"/>
  </w:num>
  <w:num w:numId="2" w16cid:durableId="904686956">
    <w:abstractNumId w:val="20"/>
  </w:num>
  <w:num w:numId="3" w16cid:durableId="1517309001">
    <w:abstractNumId w:val="17"/>
  </w:num>
  <w:num w:numId="4" w16cid:durableId="732655795">
    <w:abstractNumId w:val="9"/>
  </w:num>
  <w:num w:numId="5" w16cid:durableId="1151092796">
    <w:abstractNumId w:val="4"/>
  </w:num>
  <w:num w:numId="6" w16cid:durableId="1292515005">
    <w:abstractNumId w:val="0"/>
  </w:num>
  <w:num w:numId="7" w16cid:durableId="431436334">
    <w:abstractNumId w:val="1"/>
  </w:num>
  <w:num w:numId="8" w16cid:durableId="1551964078">
    <w:abstractNumId w:val="2"/>
  </w:num>
  <w:num w:numId="9" w16cid:durableId="1567304158">
    <w:abstractNumId w:val="3"/>
  </w:num>
  <w:num w:numId="10" w16cid:durableId="1808010462">
    <w:abstractNumId w:val="16"/>
  </w:num>
  <w:num w:numId="11" w16cid:durableId="689070070">
    <w:abstractNumId w:val="5"/>
  </w:num>
  <w:num w:numId="12" w16cid:durableId="503054837">
    <w:abstractNumId w:val="18"/>
  </w:num>
  <w:num w:numId="13" w16cid:durableId="255553963">
    <w:abstractNumId w:val="7"/>
  </w:num>
  <w:num w:numId="14" w16cid:durableId="20520359">
    <w:abstractNumId w:val="8"/>
  </w:num>
  <w:num w:numId="15" w16cid:durableId="2009945033">
    <w:abstractNumId w:val="10"/>
  </w:num>
  <w:num w:numId="16" w16cid:durableId="1832482890">
    <w:abstractNumId w:val="21"/>
  </w:num>
  <w:num w:numId="17" w16cid:durableId="863594688">
    <w:abstractNumId w:val="6"/>
  </w:num>
  <w:num w:numId="18" w16cid:durableId="2111468082">
    <w:abstractNumId w:val="19"/>
  </w:num>
  <w:num w:numId="19" w16cid:durableId="857937152">
    <w:abstractNumId w:val="11"/>
  </w:num>
  <w:num w:numId="20" w16cid:durableId="1166752318">
    <w:abstractNumId w:val="13"/>
  </w:num>
  <w:num w:numId="21" w16cid:durableId="522591137">
    <w:abstractNumId w:val="12"/>
  </w:num>
  <w:num w:numId="22" w16cid:durableId="960722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683"/>
    <w:rsid w:val="00022AD3"/>
    <w:rsid w:val="00032953"/>
    <w:rsid w:val="00037F75"/>
    <w:rsid w:val="00040F97"/>
    <w:rsid w:val="000429D4"/>
    <w:rsid w:val="00044F74"/>
    <w:rsid w:val="000457E6"/>
    <w:rsid w:val="00046B5C"/>
    <w:rsid w:val="00050ED8"/>
    <w:rsid w:val="000514AC"/>
    <w:rsid w:val="00052125"/>
    <w:rsid w:val="0005222F"/>
    <w:rsid w:val="00052DFA"/>
    <w:rsid w:val="00052EA2"/>
    <w:rsid w:val="00053A50"/>
    <w:rsid w:val="00054230"/>
    <w:rsid w:val="00065931"/>
    <w:rsid w:val="00074624"/>
    <w:rsid w:val="0007768D"/>
    <w:rsid w:val="00080E85"/>
    <w:rsid w:val="000821B0"/>
    <w:rsid w:val="000867D1"/>
    <w:rsid w:val="000958FD"/>
    <w:rsid w:val="000B2306"/>
    <w:rsid w:val="000B6336"/>
    <w:rsid w:val="000C2C26"/>
    <w:rsid w:val="000C4F81"/>
    <w:rsid w:val="000C768E"/>
    <w:rsid w:val="000D05F6"/>
    <w:rsid w:val="000D30DA"/>
    <w:rsid w:val="000D410C"/>
    <w:rsid w:val="000D7ECA"/>
    <w:rsid w:val="000E1053"/>
    <w:rsid w:val="000E2664"/>
    <w:rsid w:val="000E43B2"/>
    <w:rsid w:val="000F2A96"/>
    <w:rsid w:val="000F412A"/>
    <w:rsid w:val="000F5280"/>
    <w:rsid w:val="000F58DC"/>
    <w:rsid w:val="0010153C"/>
    <w:rsid w:val="001130BD"/>
    <w:rsid w:val="00114655"/>
    <w:rsid w:val="00123E88"/>
    <w:rsid w:val="001254D5"/>
    <w:rsid w:val="00131B49"/>
    <w:rsid w:val="00131E27"/>
    <w:rsid w:val="00132334"/>
    <w:rsid w:val="0013340E"/>
    <w:rsid w:val="00140D61"/>
    <w:rsid w:val="00142C6F"/>
    <w:rsid w:val="00144D5E"/>
    <w:rsid w:val="00146507"/>
    <w:rsid w:val="00150B45"/>
    <w:rsid w:val="00150FDB"/>
    <w:rsid w:val="00152DA6"/>
    <w:rsid w:val="0015467A"/>
    <w:rsid w:val="00155373"/>
    <w:rsid w:val="00156372"/>
    <w:rsid w:val="00157022"/>
    <w:rsid w:val="001673B5"/>
    <w:rsid w:val="001775A9"/>
    <w:rsid w:val="00186368"/>
    <w:rsid w:val="0018653D"/>
    <w:rsid w:val="0018728C"/>
    <w:rsid w:val="00190AC5"/>
    <w:rsid w:val="00193C4A"/>
    <w:rsid w:val="001A02FB"/>
    <w:rsid w:val="001A36DF"/>
    <w:rsid w:val="001B32B0"/>
    <w:rsid w:val="001B4BE3"/>
    <w:rsid w:val="001C0704"/>
    <w:rsid w:val="001C5562"/>
    <w:rsid w:val="001C7BCE"/>
    <w:rsid w:val="001D09BE"/>
    <w:rsid w:val="001D09EE"/>
    <w:rsid w:val="001E2FD3"/>
    <w:rsid w:val="001E647B"/>
    <w:rsid w:val="001F2972"/>
    <w:rsid w:val="001F3FAC"/>
    <w:rsid w:val="001F554E"/>
    <w:rsid w:val="001F693B"/>
    <w:rsid w:val="00200297"/>
    <w:rsid w:val="00203684"/>
    <w:rsid w:val="002121C3"/>
    <w:rsid w:val="0021376F"/>
    <w:rsid w:val="002172FF"/>
    <w:rsid w:val="00221972"/>
    <w:rsid w:val="002231A6"/>
    <w:rsid w:val="002243A3"/>
    <w:rsid w:val="00231863"/>
    <w:rsid w:val="00233019"/>
    <w:rsid w:val="002348A2"/>
    <w:rsid w:val="00240ECF"/>
    <w:rsid w:val="002444E5"/>
    <w:rsid w:val="002524E5"/>
    <w:rsid w:val="00252B05"/>
    <w:rsid w:val="002547FF"/>
    <w:rsid w:val="00260816"/>
    <w:rsid w:val="002627E5"/>
    <w:rsid w:val="0026392D"/>
    <w:rsid w:val="00270C46"/>
    <w:rsid w:val="00274545"/>
    <w:rsid w:val="00275ECB"/>
    <w:rsid w:val="00292416"/>
    <w:rsid w:val="002971BC"/>
    <w:rsid w:val="00297DEF"/>
    <w:rsid w:val="002A1403"/>
    <w:rsid w:val="002A5563"/>
    <w:rsid w:val="002A77C6"/>
    <w:rsid w:val="002B7C4E"/>
    <w:rsid w:val="002C11C5"/>
    <w:rsid w:val="002C173E"/>
    <w:rsid w:val="002D0555"/>
    <w:rsid w:val="002D239E"/>
    <w:rsid w:val="002D4681"/>
    <w:rsid w:val="002D4928"/>
    <w:rsid w:val="002D4995"/>
    <w:rsid w:val="002D676C"/>
    <w:rsid w:val="002D6A70"/>
    <w:rsid w:val="002D7C30"/>
    <w:rsid w:val="002E1C49"/>
    <w:rsid w:val="002E2DAE"/>
    <w:rsid w:val="002F0F9F"/>
    <w:rsid w:val="002F44E4"/>
    <w:rsid w:val="002F46CC"/>
    <w:rsid w:val="002F5F4E"/>
    <w:rsid w:val="003016A6"/>
    <w:rsid w:val="00301E8B"/>
    <w:rsid w:val="00306514"/>
    <w:rsid w:val="0031275D"/>
    <w:rsid w:val="00312A32"/>
    <w:rsid w:val="003144A0"/>
    <w:rsid w:val="0032334F"/>
    <w:rsid w:val="003233A2"/>
    <w:rsid w:val="00332399"/>
    <w:rsid w:val="00332ED6"/>
    <w:rsid w:val="00333048"/>
    <w:rsid w:val="00340FD0"/>
    <w:rsid w:val="0034356A"/>
    <w:rsid w:val="003514E1"/>
    <w:rsid w:val="00357C3D"/>
    <w:rsid w:val="00363A3D"/>
    <w:rsid w:val="003729D3"/>
    <w:rsid w:val="003813FB"/>
    <w:rsid w:val="00385164"/>
    <w:rsid w:val="0038594F"/>
    <w:rsid w:val="00385A70"/>
    <w:rsid w:val="00395F8B"/>
    <w:rsid w:val="00397451"/>
    <w:rsid w:val="00397AE1"/>
    <w:rsid w:val="00397B03"/>
    <w:rsid w:val="003A16D6"/>
    <w:rsid w:val="003A23BF"/>
    <w:rsid w:val="003A2E56"/>
    <w:rsid w:val="003A412F"/>
    <w:rsid w:val="003A7461"/>
    <w:rsid w:val="003A7B20"/>
    <w:rsid w:val="003C0F90"/>
    <w:rsid w:val="003C4E76"/>
    <w:rsid w:val="003C7F26"/>
    <w:rsid w:val="003D02B1"/>
    <w:rsid w:val="003D08FC"/>
    <w:rsid w:val="003D1287"/>
    <w:rsid w:val="003E01EF"/>
    <w:rsid w:val="003E165E"/>
    <w:rsid w:val="003E1C65"/>
    <w:rsid w:val="003E1E92"/>
    <w:rsid w:val="003F38C2"/>
    <w:rsid w:val="003F4C09"/>
    <w:rsid w:val="00403951"/>
    <w:rsid w:val="00403EC2"/>
    <w:rsid w:val="00406C07"/>
    <w:rsid w:val="0041019F"/>
    <w:rsid w:val="00410401"/>
    <w:rsid w:val="00423E80"/>
    <w:rsid w:val="004251D1"/>
    <w:rsid w:val="00425E28"/>
    <w:rsid w:val="004276C4"/>
    <w:rsid w:val="004302C7"/>
    <w:rsid w:val="00431423"/>
    <w:rsid w:val="00432655"/>
    <w:rsid w:val="00435058"/>
    <w:rsid w:val="00435CC7"/>
    <w:rsid w:val="00436E11"/>
    <w:rsid w:val="0043716D"/>
    <w:rsid w:val="00437398"/>
    <w:rsid w:val="00437A87"/>
    <w:rsid w:val="0044442F"/>
    <w:rsid w:val="0045188C"/>
    <w:rsid w:val="004550B7"/>
    <w:rsid w:val="00457B91"/>
    <w:rsid w:val="0046377F"/>
    <w:rsid w:val="00464C92"/>
    <w:rsid w:val="00467BE5"/>
    <w:rsid w:val="0047050C"/>
    <w:rsid w:val="00474C0B"/>
    <w:rsid w:val="00477416"/>
    <w:rsid w:val="00477916"/>
    <w:rsid w:val="00487527"/>
    <w:rsid w:val="00490ED6"/>
    <w:rsid w:val="00492EA9"/>
    <w:rsid w:val="00493A6C"/>
    <w:rsid w:val="004960BE"/>
    <w:rsid w:val="00496F60"/>
    <w:rsid w:val="004976AD"/>
    <w:rsid w:val="004B3355"/>
    <w:rsid w:val="004B5B01"/>
    <w:rsid w:val="004C3B35"/>
    <w:rsid w:val="004C438D"/>
    <w:rsid w:val="004D072A"/>
    <w:rsid w:val="004D1737"/>
    <w:rsid w:val="004D47EE"/>
    <w:rsid w:val="004E272B"/>
    <w:rsid w:val="004E3B7A"/>
    <w:rsid w:val="004E63BC"/>
    <w:rsid w:val="004F67F6"/>
    <w:rsid w:val="004F6914"/>
    <w:rsid w:val="004F785F"/>
    <w:rsid w:val="005011CB"/>
    <w:rsid w:val="00510BC9"/>
    <w:rsid w:val="00512843"/>
    <w:rsid w:val="00514153"/>
    <w:rsid w:val="0051437C"/>
    <w:rsid w:val="00515B6A"/>
    <w:rsid w:val="0052555D"/>
    <w:rsid w:val="005275D7"/>
    <w:rsid w:val="00531F29"/>
    <w:rsid w:val="00534921"/>
    <w:rsid w:val="00541413"/>
    <w:rsid w:val="005417C9"/>
    <w:rsid w:val="005435BC"/>
    <w:rsid w:val="00550F4D"/>
    <w:rsid w:val="00554B96"/>
    <w:rsid w:val="005552B6"/>
    <w:rsid w:val="00555A47"/>
    <w:rsid w:val="00556BD4"/>
    <w:rsid w:val="00563225"/>
    <w:rsid w:val="00565447"/>
    <w:rsid w:val="00571204"/>
    <w:rsid w:val="005809E9"/>
    <w:rsid w:val="00585CDC"/>
    <w:rsid w:val="005942C3"/>
    <w:rsid w:val="0059637F"/>
    <w:rsid w:val="00597148"/>
    <w:rsid w:val="0059717D"/>
    <w:rsid w:val="005A5836"/>
    <w:rsid w:val="005A7DA4"/>
    <w:rsid w:val="005B2124"/>
    <w:rsid w:val="005B2804"/>
    <w:rsid w:val="005B3785"/>
    <w:rsid w:val="005B4BB2"/>
    <w:rsid w:val="005B5ADB"/>
    <w:rsid w:val="005B6BE2"/>
    <w:rsid w:val="005B76B5"/>
    <w:rsid w:val="005C202C"/>
    <w:rsid w:val="005C458F"/>
    <w:rsid w:val="005C6AF1"/>
    <w:rsid w:val="005C6AFF"/>
    <w:rsid w:val="005C774D"/>
    <w:rsid w:val="005D0B46"/>
    <w:rsid w:val="005D26A6"/>
    <w:rsid w:val="005D349F"/>
    <w:rsid w:val="005D7AA6"/>
    <w:rsid w:val="005E002A"/>
    <w:rsid w:val="005E07BC"/>
    <w:rsid w:val="005F5555"/>
    <w:rsid w:val="0061254A"/>
    <w:rsid w:val="00613285"/>
    <w:rsid w:val="00616CB0"/>
    <w:rsid w:val="00623C6E"/>
    <w:rsid w:val="00624866"/>
    <w:rsid w:val="006340A9"/>
    <w:rsid w:val="00634120"/>
    <w:rsid w:val="00634AB3"/>
    <w:rsid w:val="006357FB"/>
    <w:rsid w:val="0064117F"/>
    <w:rsid w:val="006424FA"/>
    <w:rsid w:val="00644A2C"/>
    <w:rsid w:val="00644B0C"/>
    <w:rsid w:val="00644E94"/>
    <w:rsid w:val="00650720"/>
    <w:rsid w:val="006548D6"/>
    <w:rsid w:val="00661789"/>
    <w:rsid w:val="00661ABB"/>
    <w:rsid w:val="00661CA8"/>
    <w:rsid w:val="006764F6"/>
    <w:rsid w:val="00677516"/>
    <w:rsid w:val="0068138A"/>
    <w:rsid w:val="006832BE"/>
    <w:rsid w:val="00690CA4"/>
    <w:rsid w:val="00693087"/>
    <w:rsid w:val="00693A10"/>
    <w:rsid w:val="006A27CD"/>
    <w:rsid w:val="006A414A"/>
    <w:rsid w:val="006A5A2F"/>
    <w:rsid w:val="006B15AC"/>
    <w:rsid w:val="006B43A2"/>
    <w:rsid w:val="006B6A4F"/>
    <w:rsid w:val="006B7A32"/>
    <w:rsid w:val="006C5045"/>
    <w:rsid w:val="006D2D72"/>
    <w:rsid w:val="006D4590"/>
    <w:rsid w:val="006D46F0"/>
    <w:rsid w:val="006D7A16"/>
    <w:rsid w:val="006E2103"/>
    <w:rsid w:val="006E2732"/>
    <w:rsid w:val="006E2EE1"/>
    <w:rsid w:val="006E362C"/>
    <w:rsid w:val="006F3CA4"/>
    <w:rsid w:val="006F5DFF"/>
    <w:rsid w:val="006F6952"/>
    <w:rsid w:val="00701564"/>
    <w:rsid w:val="00710032"/>
    <w:rsid w:val="00710F4D"/>
    <w:rsid w:val="00712539"/>
    <w:rsid w:val="00723200"/>
    <w:rsid w:val="007250BC"/>
    <w:rsid w:val="00726B74"/>
    <w:rsid w:val="00726BF2"/>
    <w:rsid w:val="00733A72"/>
    <w:rsid w:val="00733AD0"/>
    <w:rsid w:val="0073475C"/>
    <w:rsid w:val="00735725"/>
    <w:rsid w:val="00740B93"/>
    <w:rsid w:val="00756E74"/>
    <w:rsid w:val="00760EF6"/>
    <w:rsid w:val="0076236B"/>
    <w:rsid w:val="00763314"/>
    <w:rsid w:val="0076481E"/>
    <w:rsid w:val="00765DAC"/>
    <w:rsid w:val="0076702F"/>
    <w:rsid w:val="00767120"/>
    <w:rsid w:val="0076729D"/>
    <w:rsid w:val="00772444"/>
    <w:rsid w:val="007769A3"/>
    <w:rsid w:val="00785331"/>
    <w:rsid w:val="007870F5"/>
    <w:rsid w:val="007A4220"/>
    <w:rsid w:val="007A4EAB"/>
    <w:rsid w:val="007B02BF"/>
    <w:rsid w:val="007B1781"/>
    <w:rsid w:val="007B19AC"/>
    <w:rsid w:val="007B3271"/>
    <w:rsid w:val="007B35F6"/>
    <w:rsid w:val="007D77D5"/>
    <w:rsid w:val="007D7F3C"/>
    <w:rsid w:val="007E7733"/>
    <w:rsid w:val="007E7B93"/>
    <w:rsid w:val="007F038A"/>
    <w:rsid w:val="007F284F"/>
    <w:rsid w:val="00800ABD"/>
    <w:rsid w:val="00816C67"/>
    <w:rsid w:val="008204A2"/>
    <w:rsid w:val="00820858"/>
    <w:rsid w:val="00821A42"/>
    <w:rsid w:val="00825BEB"/>
    <w:rsid w:val="00826F3A"/>
    <w:rsid w:val="00830AA5"/>
    <w:rsid w:val="0083774A"/>
    <w:rsid w:val="0084161D"/>
    <w:rsid w:val="0084270A"/>
    <w:rsid w:val="0084476D"/>
    <w:rsid w:val="00851391"/>
    <w:rsid w:val="00851E64"/>
    <w:rsid w:val="008548D8"/>
    <w:rsid w:val="008638CC"/>
    <w:rsid w:val="0086615F"/>
    <w:rsid w:val="00874E2F"/>
    <w:rsid w:val="008778DF"/>
    <w:rsid w:val="00893E02"/>
    <w:rsid w:val="008A03C1"/>
    <w:rsid w:val="008A3C17"/>
    <w:rsid w:val="008A4727"/>
    <w:rsid w:val="008A5449"/>
    <w:rsid w:val="008A6171"/>
    <w:rsid w:val="008A69F4"/>
    <w:rsid w:val="008B081E"/>
    <w:rsid w:val="008B15BB"/>
    <w:rsid w:val="008B3D22"/>
    <w:rsid w:val="008B482B"/>
    <w:rsid w:val="008B6697"/>
    <w:rsid w:val="008B74D1"/>
    <w:rsid w:val="008C067C"/>
    <w:rsid w:val="008C085D"/>
    <w:rsid w:val="008C411E"/>
    <w:rsid w:val="008D5657"/>
    <w:rsid w:val="008E0764"/>
    <w:rsid w:val="008E11E2"/>
    <w:rsid w:val="008E1652"/>
    <w:rsid w:val="008E1C76"/>
    <w:rsid w:val="008E3E8F"/>
    <w:rsid w:val="008E4166"/>
    <w:rsid w:val="008F28E5"/>
    <w:rsid w:val="008F3F56"/>
    <w:rsid w:val="00900695"/>
    <w:rsid w:val="00907F0A"/>
    <w:rsid w:val="00911300"/>
    <w:rsid w:val="009122A3"/>
    <w:rsid w:val="00913A14"/>
    <w:rsid w:val="009219FB"/>
    <w:rsid w:val="009223AF"/>
    <w:rsid w:val="00924BAE"/>
    <w:rsid w:val="00924D0F"/>
    <w:rsid w:val="0093396D"/>
    <w:rsid w:val="009378ED"/>
    <w:rsid w:val="00943BF2"/>
    <w:rsid w:val="0094465C"/>
    <w:rsid w:val="00945D8C"/>
    <w:rsid w:val="009469B3"/>
    <w:rsid w:val="009575BA"/>
    <w:rsid w:val="009615CC"/>
    <w:rsid w:val="0096211F"/>
    <w:rsid w:val="00962D2E"/>
    <w:rsid w:val="009637AC"/>
    <w:rsid w:val="00966349"/>
    <w:rsid w:val="0097282B"/>
    <w:rsid w:val="00976941"/>
    <w:rsid w:val="0098124E"/>
    <w:rsid w:val="00981DE4"/>
    <w:rsid w:val="0098340A"/>
    <w:rsid w:val="00983742"/>
    <w:rsid w:val="00983EA0"/>
    <w:rsid w:val="009873C5"/>
    <w:rsid w:val="00991E9F"/>
    <w:rsid w:val="009954C2"/>
    <w:rsid w:val="009A4EB5"/>
    <w:rsid w:val="009A5E9B"/>
    <w:rsid w:val="009B547C"/>
    <w:rsid w:val="009B58EA"/>
    <w:rsid w:val="009B61A1"/>
    <w:rsid w:val="009B7BEA"/>
    <w:rsid w:val="009D15D8"/>
    <w:rsid w:val="009D682F"/>
    <w:rsid w:val="009D7033"/>
    <w:rsid w:val="009E3F2E"/>
    <w:rsid w:val="009E58A7"/>
    <w:rsid w:val="009F033B"/>
    <w:rsid w:val="009F1097"/>
    <w:rsid w:val="009F3B8D"/>
    <w:rsid w:val="00A01DFF"/>
    <w:rsid w:val="00A023CF"/>
    <w:rsid w:val="00A04B2B"/>
    <w:rsid w:val="00A0672A"/>
    <w:rsid w:val="00A1022E"/>
    <w:rsid w:val="00A112CE"/>
    <w:rsid w:val="00A11937"/>
    <w:rsid w:val="00A17FDA"/>
    <w:rsid w:val="00A20786"/>
    <w:rsid w:val="00A22EBE"/>
    <w:rsid w:val="00A23F84"/>
    <w:rsid w:val="00A24B43"/>
    <w:rsid w:val="00A26598"/>
    <w:rsid w:val="00A3301E"/>
    <w:rsid w:val="00A409C1"/>
    <w:rsid w:val="00A42128"/>
    <w:rsid w:val="00A44E89"/>
    <w:rsid w:val="00A44F96"/>
    <w:rsid w:val="00A46B55"/>
    <w:rsid w:val="00A503DD"/>
    <w:rsid w:val="00A50554"/>
    <w:rsid w:val="00A55BD4"/>
    <w:rsid w:val="00A636FB"/>
    <w:rsid w:val="00A63D54"/>
    <w:rsid w:val="00A64DF3"/>
    <w:rsid w:val="00A75918"/>
    <w:rsid w:val="00A77390"/>
    <w:rsid w:val="00A845E0"/>
    <w:rsid w:val="00A8521E"/>
    <w:rsid w:val="00A9392B"/>
    <w:rsid w:val="00A96F8D"/>
    <w:rsid w:val="00AA31BB"/>
    <w:rsid w:val="00AA6BAC"/>
    <w:rsid w:val="00AB0CD4"/>
    <w:rsid w:val="00AB1F85"/>
    <w:rsid w:val="00AB3901"/>
    <w:rsid w:val="00AC1CD7"/>
    <w:rsid w:val="00AC5425"/>
    <w:rsid w:val="00AC6E88"/>
    <w:rsid w:val="00AD2FAB"/>
    <w:rsid w:val="00AD3E32"/>
    <w:rsid w:val="00AD6BC5"/>
    <w:rsid w:val="00AE685A"/>
    <w:rsid w:val="00AE722F"/>
    <w:rsid w:val="00AE77F1"/>
    <w:rsid w:val="00AF2098"/>
    <w:rsid w:val="00AF3ECC"/>
    <w:rsid w:val="00AF50A5"/>
    <w:rsid w:val="00AF7A78"/>
    <w:rsid w:val="00B05CD8"/>
    <w:rsid w:val="00B0635C"/>
    <w:rsid w:val="00B12D96"/>
    <w:rsid w:val="00B16186"/>
    <w:rsid w:val="00B21529"/>
    <w:rsid w:val="00B21AEE"/>
    <w:rsid w:val="00B226CD"/>
    <w:rsid w:val="00B24856"/>
    <w:rsid w:val="00B27EE6"/>
    <w:rsid w:val="00B27F49"/>
    <w:rsid w:val="00B31296"/>
    <w:rsid w:val="00B315CC"/>
    <w:rsid w:val="00B317C1"/>
    <w:rsid w:val="00B3719C"/>
    <w:rsid w:val="00B4013A"/>
    <w:rsid w:val="00B4543C"/>
    <w:rsid w:val="00B46F9E"/>
    <w:rsid w:val="00B47C2F"/>
    <w:rsid w:val="00B47D4B"/>
    <w:rsid w:val="00B51D3D"/>
    <w:rsid w:val="00B520CC"/>
    <w:rsid w:val="00B52AEC"/>
    <w:rsid w:val="00B56C1C"/>
    <w:rsid w:val="00B6022E"/>
    <w:rsid w:val="00B71D8C"/>
    <w:rsid w:val="00B74ABA"/>
    <w:rsid w:val="00B7734C"/>
    <w:rsid w:val="00B77355"/>
    <w:rsid w:val="00B776EF"/>
    <w:rsid w:val="00B77AEB"/>
    <w:rsid w:val="00B824F1"/>
    <w:rsid w:val="00B825B7"/>
    <w:rsid w:val="00B85078"/>
    <w:rsid w:val="00B8682C"/>
    <w:rsid w:val="00B93DAE"/>
    <w:rsid w:val="00B94671"/>
    <w:rsid w:val="00B94ABD"/>
    <w:rsid w:val="00B96485"/>
    <w:rsid w:val="00BA1395"/>
    <w:rsid w:val="00BA1736"/>
    <w:rsid w:val="00BA2376"/>
    <w:rsid w:val="00BA2EDF"/>
    <w:rsid w:val="00BA3620"/>
    <w:rsid w:val="00BA487F"/>
    <w:rsid w:val="00BB04BC"/>
    <w:rsid w:val="00BB1CE0"/>
    <w:rsid w:val="00BB211E"/>
    <w:rsid w:val="00BB2AC5"/>
    <w:rsid w:val="00BB6896"/>
    <w:rsid w:val="00BB7E2A"/>
    <w:rsid w:val="00BC2435"/>
    <w:rsid w:val="00BC29FA"/>
    <w:rsid w:val="00BC32DA"/>
    <w:rsid w:val="00BC6316"/>
    <w:rsid w:val="00BC7014"/>
    <w:rsid w:val="00BC7C9F"/>
    <w:rsid w:val="00BD0B08"/>
    <w:rsid w:val="00BD4825"/>
    <w:rsid w:val="00BD55EB"/>
    <w:rsid w:val="00BE1A1C"/>
    <w:rsid w:val="00BE2E24"/>
    <w:rsid w:val="00BE74FB"/>
    <w:rsid w:val="00BE7AC4"/>
    <w:rsid w:val="00BF066F"/>
    <w:rsid w:val="00BF6C6B"/>
    <w:rsid w:val="00BF7B04"/>
    <w:rsid w:val="00C00B9A"/>
    <w:rsid w:val="00C06DEC"/>
    <w:rsid w:val="00C10C62"/>
    <w:rsid w:val="00C11791"/>
    <w:rsid w:val="00C14F80"/>
    <w:rsid w:val="00C15C1F"/>
    <w:rsid w:val="00C17EC6"/>
    <w:rsid w:val="00C211E3"/>
    <w:rsid w:val="00C216C4"/>
    <w:rsid w:val="00C219D5"/>
    <w:rsid w:val="00C226B3"/>
    <w:rsid w:val="00C229F3"/>
    <w:rsid w:val="00C25532"/>
    <w:rsid w:val="00C26587"/>
    <w:rsid w:val="00C27887"/>
    <w:rsid w:val="00C313BF"/>
    <w:rsid w:val="00C33CDC"/>
    <w:rsid w:val="00C3627A"/>
    <w:rsid w:val="00C37AA4"/>
    <w:rsid w:val="00C43D92"/>
    <w:rsid w:val="00C46C1A"/>
    <w:rsid w:val="00C53C9B"/>
    <w:rsid w:val="00C55530"/>
    <w:rsid w:val="00C6075C"/>
    <w:rsid w:val="00C62691"/>
    <w:rsid w:val="00C6568A"/>
    <w:rsid w:val="00C65AF0"/>
    <w:rsid w:val="00C71325"/>
    <w:rsid w:val="00C72B19"/>
    <w:rsid w:val="00C730F5"/>
    <w:rsid w:val="00C7541D"/>
    <w:rsid w:val="00C75E3B"/>
    <w:rsid w:val="00C77657"/>
    <w:rsid w:val="00C803CF"/>
    <w:rsid w:val="00C80A26"/>
    <w:rsid w:val="00C8291F"/>
    <w:rsid w:val="00C842A6"/>
    <w:rsid w:val="00C943BA"/>
    <w:rsid w:val="00C976A5"/>
    <w:rsid w:val="00CA2CB5"/>
    <w:rsid w:val="00CA3485"/>
    <w:rsid w:val="00CA3EA2"/>
    <w:rsid w:val="00CB0B74"/>
    <w:rsid w:val="00CB40A8"/>
    <w:rsid w:val="00CC03C1"/>
    <w:rsid w:val="00CD0CC2"/>
    <w:rsid w:val="00CD2700"/>
    <w:rsid w:val="00CD76E7"/>
    <w:rsid w:val="00CE03A6"/>
    <w:rsid w:val="00CE0484"/>
    <w:rsid w:val="00CE1042"/>
    <w:rsid w:val="00CE1D7A"/>
    <w:rsid w:val="00CE45B9"/>
    <w:rsid w:val="00CE57E9"/>
    <w:rsid w:val="00CF04A7"/>
    <w:rsid w:val="00CF37DD"/>
    <w:rsid w:val="00CF72C0"/>
    <w:rsid w:val="00CF7DF6"/>
    <w:rsid w:val="00D00F7A"/>
    <w:rsid w:val="00D10D08"/>
    <w:rsid w:val="00D11481"/>
    <w:rsid w:val="00D156E3"/>
    <w:rsid w:val="00D1721F"/>
    <w:rsid w:val="00D231D1"/>
    <w:rsid w:val="00D27467"/>
    <w:rsid w:val="00D27E3C"/>
    <w:rsid w:val="00D42E8A"/>
    <w:rsid w:val="00D43B5A"/>
    <w:rsid w:val="00D43BE0"/>
    <w:rsid w:val="00D46FA8"/>
    <w:rsid w:val="00D5748F"/>
    <w:rsid w:val="00D625E4"/>
    <w:rsid w:val="00D633CF"/>
    <w:rsid w:val="00D65C12"/>
    <w:rsid w:val="00D72322"/>
    <w:rsid w:val="00D73FEB"/>
    <w:rsid w:val="00D8256A"/>
    <w:rsid w:val="00D83001"/>
    <w:rsid w:val="00D8403B"/>
    <w:rsid w:val="00D90C34"/>
    <w:rsid w:val="00D91C9C"/>
    <w:rsid w:val="00D92DC4"/>
    <w:rsid w:val="00D976F0"/>
    <w:rsid w:val="00DA0906"/>
    <w:rsid w:val="00DA13DA"/>
    <w:rsid w:val="00DA3285"/>
    <w:rsid w:val="00DA5B9E"/>
    <w:rsid w:val="00DB0733"/>
    <w:rsid w:val="00DB2BBC"/>
    <w:rsid w:val="00DB344C"/>
    <w:rsid w:val="00DB398F"/>
    <w:rsid w:val="00DB3BB3"/>
    <w:rsid w:val="00DB5B77"/>
    <w:rsid w:val="00DB73AD"/>
    <w:rsid w:val="00DB7533"/>
    <w:rsid w:val="00DB7677"/>
    <w:rsid w:val="00DC37EF"/>
    <w:rsid w:val="00DC5093"/>
    <w:rsid w:val="00DC5F5B"/>
    <w:rsid w:val="00DE0C63"/>
    <w:rsid w:val="00DE0DB7"/>
    <w:rsid w:val="00DE3634"/>
    <w:rsid w:val="00DF1310"/>
    <w:rsid w:val="00DF6BE3"/>
    <w:rsid w:val="00E00405"/>
    <w:rsid w:val="00E03F7C"/>
    <w:rsid w:val="00E04558"/>
    <w:rsid w:val="00E0691B"/>
    <w:rsid w:val="00E11D90"/>
    <w:rsid w:val="00E12967"/>
    <w:rsid w:val="00E21FC0"/>
    <w:rsid w:val="00E22849"/>
    <w:rsid w:val="00E238B0"/>
    <w:rsid w:val="00E25D35"/>
    <w:rsid w:val="00E260E6"/>
    <w:rsid w:val="00E46B65"/>
    <w:rsid w:val="00E56B9F"/>
    <w:rsid w:val="00E57FFD"/>
    <w:rsid w:val="00E605FA"/>
    <w:rsid w:val="00E63A67"/>
    <w:rsid w:val="00E63AC7"/>
    <w:rsid w:val="00E7522D"/>
    <w:rsid w:val="00E83E4C"/>
    <w:rsid w:val="00E84B1A"/>
    <w:rsid w:val="00E84C59"/>
    <w:rsid w:val="00E869A2"/>
    <w:rsid w:val="00E92DB6"/>
    <w:rsid w:val="00E931C8"/>
    <w:rsid w:val="00E93970"/>
    <w:rsid w:val="00EA179A"/>
    <w:rsid w:val="00EA347F"/>
    <w:rsid w:val="00EA7A96"/>
    <w:rsid w:val="00EB2CAC"/>
    <w:rsid w:val="00EB349F"/>
    <w:rsid w:val="00EB7BDF"/>
    <w:rsid w:val="00EC24AC"/>
    <w:rsid w:val="00EC4201"/>
    <w:rsid w:val="00EC5767"/>
    <w:rsid w:val="00EC5A31"/>
    <w:rsid w:val="00EC6C1B"/>
    <w:rsid w:val="00ED4AC6"/>
    <w:rsid w:val="00ED4ED4"/>
    <w:rsid w:val="00ED5A64"/>
    <w:rsid w:val="00EE4B16"/>
    <w:rsid w:val="00EE711C"/>
    <w:rsid w:val="00EF125D"/>
    <w:rsid w:val="00EF3803"/>
    <w:rsid w:val="00EF45B4"/>
    <w:rsid w:val="00EF46FF"/>
    <w:rsid w:val="00F05A26"/>
    <w:rsid w:val="00F06B6A"/>
    <w:rsid w:val="00F14A86"/>
    <w:rsid w:val="00F15891"/>
    <w:rsid w:val="00F24270"/>
    <w:rsid w:val="00F30FC6"/>
    <w:rsid w:val="00F3284D"/>
    <w:rsid w:val="00F32B5A"/>
    <w:rsid w:val="00F32F33"/>
    <w:rsid w:val="00F422E2"/>
    <w:rsid w:val="00F519BE"/>
    <w:rsid w:val="00F57843"/>
    <w:rsid w:val="00F613B8"/>
    <w:rsid w:val="00F630CB"/>
    <w:rsid w:val="00F631F1"/>
    <w:rsid w:val="00F632AB"/>
    <w:rsid w:val="00F66543"/>
    <w:rsid w:val="00F67620"/>
    <w:rsid w:val="00F67EAE"/>
    <w:rsid w:val="00F700C6"/>
    <w:rsid w:val="00F719FB"/>
    <w:rsid w:val="00F7278C"/>
    <w:rsid w:val="00F75981"/>
    <w:rsid w:val="00F80FF8"/>
    <w:rsid w:val="00F82CE5"/>
    <w:rsid w:val="00F840EA"/>
    <w:rsid w:val="00F86C0F"/>
    <w:rsid w:val="00F94254"/>
    <w:rsid w:val="00F95586"/>
    <w:rsid w:val="00FA16C1"/>
    <w:rsid w:val="00FA1A9D"/>
    <w:rsid w:val="00FA30B1"/>
    <w:rsid w:val="00FA3412"/>
    <w:rsid w:val="00FA3F5C"/>
    <w:rsid w:val="00FA6141"/>
    <w:rsid w:val="00FB086F"/>
    <w:rsid w:val="00FB4536"/>
    <w:rsid w:val="00FC0F7A"/>
    <w:rsid w:val="00FC6A31"/>
    <w:rsid w:val="00FD2A7F"/>
    <w:rsid w:val="00FD5FE1"/>
    <w:rsid w:val="00FD72D7"/>
    <w:rsid w:val="00FE04C4"/>
    <w:rsid w:val="00FE0BB9"/>
    <w:rsid w:val="00FE0D35"/>
    <w:rsid w:val="00FE1EFB"/>
    <w:rsid w:val="00FE60DA"/>
    <w:rsid w:val="00FE7138"/>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4CD8A"/>
  <w15:docId w15:val="{DD1ADF08-6A31-44D9-87B9-FBDD12CE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link w:val="IntestazioneCaratter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851E64"/>
    <w:pPr>
      <w:ind w:left="720"/>
      <w:contextualSpacing/>
    </w:pPr>
  </w:style>
  <w:style w:type="paragraph" w:styleId="Revisione">
    <w:name w:val="Revision"/>
    <w:hidden/>
    <w:uiPriority w:val="99"/>
    <w:semiHidden/>
    <w:rsid w:val="00DC5093"/>
    <w:rPr>
      <w:rFonts w:ascii="Arial" w:hAnsi="Arial"/>
      <w:sz w:val="22"/>
      <w:szCs w:val="24"/>
      <w:lang w:eastAsia="it-IT"/>
    </w:rPr>
  </w:style>
  <w:style w:type="character" w:customStyle="1" w:styleId="IntestazioneCarattere">
    <w:name w:val="Intestazione Carattere"/>
    <w:basedOn w:val="Carpredefinitoparagrafo"/>
    <w:link w:val="Intestazione"/>
    <w:rsid w:val="003C4E76"/>
    <w:rPr>
      <w:rFonts w:ascii="Arial" w:hAnsi="Arial"/>
      <w:sz w:val="22"/>
      <w:szCs w:val="24"/>
      <w:lang w:eastAsia="it-IT"/>
    </w:rPr>
  </w:style>
  <w:style w:type="character" w:styleId="Menzionenonrisolta">
    <w:name w:val="Unresolved Mention"/>
    <w:basedOn w:val="Carpredefinitoparagrafo"/>
    <w:uiPriority w:val="99"/>
    <w:semiHidden/>
    <w:unhideWhenUsed/>
    <w:rsid w:val="008C411E"/>
    <w:rPr>
      <w:color w:val="605E5C"/>
      <w:shd w:val="clear" w:color="auto" w:fill="E1DFDD"/>
    </w:rPr>
  </w:style>
  <w:style w:type="table" w:styleId="Grigliatabella">
    <w:name w:val="Table Grid"/>
    <w:basedOn w:val="Tabellanormale"/>
    <w:rsid w:val="0051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C43D92"/>
    <w:rPr>
      <w:sz w:val="16"/>
      <w:szCs w:val="16"/>
    </w:rPr>
  </w:style>
  <w:style w:type="paragraph" w:styleId="Testocommento">
    <w:name w:val="annotation text"/>
    <w:basedOn w:val="Normale"/>
    <w:link w:val="TestocommentoCarattere"/>
    <w:unhideWhenUsed/>
    <w:rsid w:val="00C43D92"/>
    <w:rPr>
      <w:sz w:val="20"/>
      <w:szCs w:val="20"/>
    </w:rPr>
  </w:style>
  <w:style w:type="character" w:customStyle="1" w:styleId="TestocommentoCarattere">
    <w:name w:val="Testo commento Carattere"/>
    <w:basedOn w:val="Carpredefinitoparagrafo"/>
    <w:link w:val="Testocommento"/>
    <w:rsid w:val="00C43D92"/>
    <w:rPr>
      <w:rFonts w:ascii="Arial" w:hAnsi="Arial"/>
      <w:lang w:eastAsia="it-IT"/>
    </w:rPr>
  </w:style>
  <w:style w:type="paragraph" w:styleId="Soggettocommento">
    <w:name w:val="annotation subject"/>
    <w:basedOn w:val="Testocommento"/>
    <w:next w:val="Testocommento"/>
    <w:link w:val="SoggettocommentoCarattere"/>
    <w:semiHidden/>
    <w:unhideWhenUsed/>
    <w:rsid w:val="00C43D92"/>
    <w:rPr>
      <w:b/>
      <w:bCs/>
    </w:rPr>
  </w:style>
  <w:style w:type="character" w:customStyle="1" w:styleId="SoggettocommentoCarattere">
    <w:name w:val="Soggetto commento Carattere"/>
    <w:basedOn w:val="TestocommentoCarattere"/>
    <w:link w:val="Soggettocommento"/>
    <w:semiHidden/>
    <w:rsid w:val="00C43D92"/>
    <w:rPr>
      <w:rFonts w:ascii="Arial" w:hAnsi="Arial"/>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3132">
      <w:bodyDiv w:val="1"/>
      <w:marLeft w:val="0"/>
      <w:marRight w:val="0"/>
      <w:marTop w:val="0"/>
      <w:marBottom w:val="0"/>
      <w:divBdr>
        <w:top w:val="none" w:sz="0" w:space="0" w:color="auto"/>
        <w:left w:val="none" w:sz="0" w:space="0" w:color="auto"/>
        <w:bottom w:val="none" w:sz="0" w:space="0" w:color="auto"/>
        <w:right w:val="none" w:sz="0" w:space="0" w:color="auto"/>
      </w:divBdr>
    </w:div>
    <w:div w:id="371003551">
      <w:bodyDiv w:val="1"/>
      <w:marLeft w:val="0"/>
      <w:marRight w:val="0"/>
      <w:marTop w:val="0"/>
      <w:marBottom w:val="0"/>
      <w:divBdr>
        <w:top w:val="none" w:sz="0" w:space="0" w:color="auto"/>
        <w:left w:val="none" w:sz="0" w:space="0" w:color="auto"/>
        <w:bottom w:val="none" w:sz="0" w:space="0" w:color="auto"/>
        <w:right w:val="none" w:sz="0" w:space="0" w:color="auto"/>
      </w:divBdr>
    </w:div>
    <w:div w:id="608198157">
      <w:bodyDiv w:val="1"/>
      <w:marLeft w:val="0"/>
      <w:marRight w:val="0"/>
      <w:marTop w:val="0"/>
      <w:marBottom w:val="0"/>
      <w:divBdr>
        <w:top w:val="none" w:sz="0" w:space="0" w:color="auto"/>
        <w:left w:val="none" w:sz="0" w:space="0" w:color="auto"/>
        <w:bottom w:val="none" w:sz="0" w:space="0" w:color="auto"/>
        <w:right w:val="none" w:sz="0" w:space="0" w:color="auto"/>
      </w:divBdr>
    </w:div>
    <w:div w:id="1673289100">
      <w:bodyDiv w:val="1"/>
      <w:marLeft w:val="0"/>
      <w:marRight w:val="0"/>
      <w:marTop w:val="0"/>
      <w:marBottom w:val="0"/>
      <w:divBdr>
        <w:top w:val="none" w:sz="0" w:space="0" w:color="auto"/>
        <w:left w:val="none" w:sz="0" w:space="0" w:color="auto"/>
        <w:bottom w:val="none" w:sz="0" w:space="0" w:color="auto"/>
        <w:right w:val="none" w:sz="0" w:space="0" w:color="auto"/>
      </w:divBdr>
    </w:div>
    <w:div w:id="19382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sandro.franzini@milano.pecavvocati.i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essandro.franzini@zn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ssandro.franzini@z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BDD168125E0349980990ED90D3E05E" ma:contentTypeVersion="13" ma:contentTypeDescription="Creare un nuovo documento." ma:contentTypeScope="" ma:versionID="e54d56d466f821237e931a02ea12fc85">
  <xsd:schema xmlns:xsd="http://www.w3.org/2001/XMLSchema" xmlns:xs="http://www.w3.org/2001/XMLSchema" xmlns:p="http://schemas.microsoft.com/office/2006/metadata/properties" xmlns:ns2="e81bd041-7df5-4053-87b8-0c293e57aec5" xmlns:ns3="664da960-74e0-40ec-892b-34b32d0ad357" targetNamespace="http://schemas.microsoft.com/office/2006/metadata/properties" ma:root="true" ma:fieldsID="3ccc2753e60644bf79c29cddcbb37bfb" ns2:_="" ns3:_="">
    <xsd:import namespace="e81bd041-7df5-4053-87b8-0c293e57aec5"/>
    <xsd:import namespace="664da960-74e0-40ec-892b-34b32d0ad3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bd041-7df5-4053-87b8-0c293e57a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c1bb1c0-ad03-43f1-8624-7eb81fac214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da960-74e0-40ec-892b-34b32d0ad357"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5211943-d7d5-418b-85f8-12ced333c507}" ma:internalName="TaxCatchAll" ma:showField="CatchAllData" ma:web="664da960-74e0-40ec-892b-34b32d0a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664da960-74e0-40ec-892b-34b32d0ad357">
      <UserInfo>
        <DisplayName/>
        <AccountId xsi:nil="true"/>
        <AccountType/>
      </UserInfo>
    </SharedWithUsers>
    <TaxCatchAll xmlns="664da960-74e0-40ec-892b-34b32d0ad357" xsi:nil="true"/>
    <lcf76f155ced4ddcb4097134ff3c332f xmlns="e81bd041-7df5-4053-87b8-0c293e57a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00234CBB-9F4B-4A49-A1C3-4C1AB16D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bd041-7df5-4053-87b8-0c293e57aec5"/>
    <ds:schemaRef ds:uri="664da960-74e0-40ec-892b-34b32d0a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992ED-3800-4DE0-88AD-E7CC9AC15A5D}">
  <ds:schemaRefs>
    <ds:schemaRef ds:uri="http://schemas.openxmlformats.org/officeDocument/2006/bibliography"/>
  </ds:schemaRefs>
</ds:datastoreItem>
</file>

<file path=customXml/itemProps5.xml><?xml version="1.0" encoding="utf-8"?>
<ds:datastoreItem xmlns:ds="http://schemas.openxmlformats.org/officeDocument/2006/customXml" ds:itemID="{F4ED1E4C-67BF-49FF-8486-C23D960B00C7}">
  <ds:schemaRefs>
    <ds:schemaRef ds:uri="http://schemas.microsoft.com/office/2006/metadata/properties"/>
    <ds:schemaRef ds:uri="http://schemas.microsoft.com/office/infopath/2007/PartnerControls"/>
    <ds:schemaRef ds:uri="664da960-74e0-40ec-892b-34b32d0ad357"/>
    <ds:schemaRef ds:uri="e81bd041-7df5-4053-87b8-0c293e57ae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2558</Words>
  <Characters>14587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Giacomo Petrucco</cp:lastModifiedBy>
  <cp:revision>2</cp:revision>
  <cp:lastPrinted>2019-04-08T18:55:00Z</cp:lastPrinted>
  <dcterms:created xsi:type="dcterms:W3CDTF">2025-07-18T18:44:00Z</dcterms:created>
  <dcterms:modified xsi:type="dcterms:W3CDTF">2025-07-18T18:44:00Z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0x01010025BDD168125E0349980990ED90D3E05E</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y fmtid="{D5CDD505-2E9C-101B-9397-08002B2CF9AE}" pid="12" name="ErroreMigrazione">
    <vt:bool>false</vt:bool>
  </property>
</Properties>
</file>